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C4A2" w14:textId="1EE2F179" w:rsidR="00F45CB7" w:rsidRPr="0067592A" w:rsidRDefault="00F45CB7" w:rsidP="00F45CB7">
      <w:pPr>
        <w:spacing w:after="240"/>
        <w:rPr>
          <w:rFonts w:ascii="Arial" w:hAnsi="Arial" w:cs="Arial"/>
          <w:b/>
          <w:sz w:val="22"/>
          <w:szCs w:val="22"/>
        </w:rPr>
      </w:pPr>
      <w:r w:rsidRPr="0067592A">
        <w:rPr>
          <w:rFonts w:ascii="Arial" w:hAnsi="Arial" w:cs="Arial"/>
          <w:b/>
          <w:sz w:val="22"/>
          <w:szCs w:val="22"/>
        </w:rPr>
        <w:t xml:space="preserve">Formularz zgłaszania uwag do </w:t>
      </w:r>
      <w:r w:rsidR="0067592A">
        <w:rPr>
          <w:rFonts w:ascii="Arial" w:hAnsi="Arial" w:cs="Arial"/>
          <w:b/>
          <w:sz w:val="22"/>
          <w:szCs w:val="22"/>
        </w:rPr>
        <w:t xml:space="preserve">uproszczonej </w:t>
      </w:r>
      <w:r w:rsidRPr="0067592A">
        <w:rPr>
          <w:rFonts w:ascii="Arial" w:hAnsi="Arial" w:cs="Arial"/>
          <w:b/>
          <w:sz w:val="22"/>
          <w:szCs w:val="22"/>
        </w:rPr>
        <w:t xml:space="preserve">oferty na </w:t>
      </w:r>
      <w:r w:rsidR="0067592A">
        <w:rPr>
          <w:rFonts w:ascii="Arial" w:hAnsi="Arial" w:cs="Arial"/>
          <w:b/>
          <w:sz w:val="22"/>
          <w:szCs w:val="22"/>
        </w:rPr>
        <w:t>realizację zadania</w:t>
      </w:r>
      <w:r w:rsidRPr="0067592A">
        <w:rPr>
          <w:rFonts w:ascii="Arial" w:hAnsi="Arial" w:cs="Arial"/>
          <w:b/>
          <w:sz w:val="22"/>
          <w:szCs w:val="22"/>
        </w:rPr>
        <w:t xml:space="preserve"> </w:t>
      </w:r>
      <w:r w:rsidR="0067592A">
        <w:rPr>
          <w:rFonts w:ascii="Arial" w:hAnsi="Arial" w:cs="Arial"/>
          <w:b/>
          <w:sz w:val="22"/>
          <w:szCs w:val="22"/>
        </w:rPr>
        <w:t>publicznego pn</w:t>
      </w:r>
      <w:r w:rsidR="00927F09" w:rsidRPr="0067592A">
        <w:rPr>
          <w:rFonts w:ascii="Arial" w:hAnsi="Arial" w:cs="Arial"/>
          <w:b/>
          <w:sz w:val="22"/>
          <w:szCs w:val="22"/>
        </w:rPr>
        <w:t xml:space="preserve">. </w:t>
      </w:r>
      <w:r w:rsidRPr="0067592A">
        <w:rPr>
          <w:rFonts w:ascii="Arial" w:hAnsi="Arial" w:cs="Arial"/>
          <w:b/>
          <w:sz w:val="22"/>
          <w:szCs w:val="22"/>
        </w:rPr>
        <w:t>„</w:t>
      </w:r>
      <w:r w:rsidR="00394F5C" w:rsidRPr="00394F5C">
        <w:rPr>
          <w:rFonts w:ascii="Arial" w:hAnsi="Arial" w:cs="Arial"/>
          <w:b/>
          <w:sz w:val="22"/>
          <w:szCs w:val="22"/>
        </w:rPr>
        <w:t>Senior Obywatel</w:t>
      </w:r>
      <w:r w:rsidRPr="0067592A">
        <w:rPr>
          <w:rFonts w:ascii="Arial" w:hAnsi="Arial" w:cs="Arial"/>
          <w:b/>
          <w:sz w:val="22"/>
          <w:szCs w:val="22"/>
        </w:rPr>
        <w:t>”</w:t>
      </w:r>
      <w:r w:rsidR="0067592A">
        <w:rPr>
          <w:rFonts w:ascii="Arial" w:hAnsi="Arial" w:cs="Arial"/>
          <w:b/>
          <w:sz w:val="22"/>
          <w:szCs w:val="22"/>
        </w:rPr>
        <w:t xml:space="preserve">, złożonej przez </w:t>
      </w:r>
      <w:r w:rsidR="00394F5C" w:rsidRPr="00394F5C">
        <w:rPr>
          <w:rFonts w:ascii="Arial" w:hAnsi="Arial" w:cs="Arial"/>
          <w:b/>
          <w:sz w:val="22"/>
          <w:szCs w:val="22"/>
        </w:rPr>
        <w:t xml:space="preserve">Lęborski Uniwersytet Trzeciego Wieku </w:t>
      </w:r>
      <w:r w:rsidR="0067592A">
        <w:rPr>
          <w:rFonts w:ascii="Arial" w:hAnsi="Arial" w:cs="Arial"/>
          <w:b/>
          <w:sz w:val="22"/>
          <w:szCs w:val="22"/>
        </w:rPr>
        <w:t xml:space="preserve">z siedzibą w </w:t>
      </w:r>
      <w:r w:rsidR="00394F5C">
        <w:rPr>
          <w:rFonts w:ascii="Arial" w:hAnsi="Arial" w:cs="Arial"/>
          <w:b/>
          <w:sz w:val="22"/>
          <w:szCs w:val="22"/>
        </w:rPr>
        <w:t>Lęborku</w:t>
      </w:r>
    </w:p>
    <w:p w14:paraId="61633B5D" w14:textId="0692ED75" w:rsidR="00F45CB7" w:rsidRPr="0067592A" w:rsidRDefault="007162CB" w:rsidP="00435E16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7162CB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927F09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435E16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435E16" w14:paraId="6E904620" w14:textId="77777777" w:rsidTr="00435E16">
        <w:trPr>
          <w:trHeight w:val="750"/>
        </w:trPr>
        <w:tc>
          <w:tcPr>
            <w:tcW w:w="3397" w:type="dxa"/>
            <w:vAlign w:val="center"/>
          </w:tcPr>
          <w:p w14:paraId="029E5A25" w14:textId="3A354568" w:rsidR="00F45CB7" w:rsidRPr="00435E16" w:rsidRDefault="00F45CB7" w:rsidP="000740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E16">
              <w:rPr>
                <w:rFonts w:ascii="Arial" w:hAnsi="Arial" w:cs="Arial"/>
                <w:b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  <w:vAlign w:val="center"/>
          </w:tcPr>
          <w:p w14:paraId="415589DC" w14:textId="63DC2649" w:rsidR="00F45CB7" w:rsidRPr="00435E16" w:rsidRDefault="00F45CB7" w:rsidP="0043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E16">
              <w:rPr>
                <w:rFonts w:ascii="Arial" w:hAnsi="Arial" w:cs="Arial"/>
                <w:b/>
                <w:sz w:val="22"/>
                <w:szCs w:val="22"/>
              </w:rPr>
              <w:t>Proponowana treść</w:t>
            </w:r>
          </w:p>
        </w:tc>
        <w:tc>
          <w:tcPr>
            <w:tcW w:w="2976" w:type="dxa"/>
            <w:vAlign w:val="center"/>
          </w:tcPr>
          <w:p w14:paraId="0996859B" w14:textId="754FF417" w:rsidR="00F45CB7" w:rsidRPr="00435E16" w:rsidRDefault="00927F09" w:rsidP="00BA063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5E16">
              <w:rPr>
                <w:rFonts w:ascii="Arial" w:hAnsi="Arial" w:cs="Arial"/>
                <w:b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435E1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435E16">
            <w:pPr>
              <w:spacing w:before="120"/>
              <w:ind w:left="312" w:hanging="312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435E16">
            <w:pPr>
              <w:pStyle w:val="Akapitzlist"/>
              <w:numPr>
                <w:ilvl w:val="0"/>
                <w:numId w:val="39"/>
              </w:numPr>
              <w:spacing w:before="120"/>
              <w:ind w:left="31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77777777" w:rsidR="00F45CB7" w:rsidRDefault="00F45CB7" w:rsidP="00435E1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</w:p>
          <w:p w14:paraId="79FC3F9F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435E16">
            <w:pPr>
              <w:spacing w:before="120" w:after="120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DFCF176" w14:textId="0FB5A3FA" w:rsidR="000740FF" w:rsidRPr="0067592A" w:rsidRDefault="00F45CB7" w:rsidP="00435E16">
            <w:pPr>
              <w:spacing w:before="120" w:after="120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</w:t>
            </w:r>
            <w:bookmarkStart w:id="0" w:name="_GoBack"/>
            <w:bookmarkEnd w:id="0"/>
            <w:r w:rsidRPr="0067592A">
              <w:rPr>
                <w:rFonts w:ascii="Arial" w:hAnsi="Arial" w:cs="Arial"/>
                <w:sz w:val="22"/>
                <w:szCs w:val="22"/>
              </w:rPr>
              <w:t>ego</w:t>
            </w:r>
          </w:p>
        </w:tc>
        <w:tc>
          <w:tcPr>
            <w:tcW w:w="3261" w:type="dxa"/>
          </w:tcPr>
          <w:p w14:paraId="1BC8315B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435E1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B0A58" w14:textId="3F67A5B6" w:rsidR="00984FF1" w:rsidRPr="0067592A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p w14:paraId="7F6A49F6" w14:textId="7F676E5F" w:rsidR="00BE2E0E" w:rsidRPr="0067592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67592A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8382524-FFD3-41B1-ABC4-F2EFDF04C8D4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F5C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5E16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4B2B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0A2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2524-FFD3-41B1-ABC4-F2EFDF04C8D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DEB089-A117-4DFA-80F8-2BCE23F1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2024-10-24T11:30:00Z</dcterms:created>
  <dcterms:modified xsi:type="dcterms:W3CDTF">2024-10-31T10:36:00Z</dcterms:modified>
</cp:coreProperties>
</file>