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FBD17" w14:textId="6AE51759" w:rsidR="0003713D" w:rsidRPr="0003713D" w:rsidRDefault="00F45CB7" w:rsidP="0003713D">
      <w:pPr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3713D">
        <w:rPr>
          <w:rFonts w:ascii="Arial" w:hAnsi="Arial" w:cs="Arial"/>
          <w:b/>
          <w:sz w:val="22"/>
          <w:szCs w:val="22"/>
        </w:rPr>
        <w:t xml:space="preserve">Formularz zgłaszania uwag do </w:t>
      </w:r>
      <w:r w:rsidR="0067592A" w:rsidRPr="0003713D">
        <w:rPr>
          <w:rFonts w:ascii="Arial" w:hAnsi="Arial" w:cs="Arial"/>
          <w:b/>
          <w:sz w:val="22"/>
          <w:szCs w:val="22"/>
        </w:rPr>
        <w:t xml:space="preserve">uproszczonej </w:t>
      </w:r>
      <w:r w:rsidRPr="0003713D">
        <w:rPr>
          <w:rFonts w:ascii="Arial" w:hAnsi="Arial" w:cs="Arial"/>
          <w:b/>
          <w:sz w:val="22"/>
          <w:szCs w:val="22"/>
        </w:rPr>
        <w:t xml:space="preserve">oferty na </w:t>
      </w:r>
      <w:r w:rsidR="0067592A" w:rsidRPr="0003713D">
        <w:rPr>
          <w:rFonts w:ascii="Arial" w:hAnsi="Arial" w:cs="Arial"/>
          <w:b/>
          <w:sz w:val="22"/>
          <w:szCs w:val="22"/>
        </w:rPr>
        <w:t>realizację zadania</w:t>
      </w:r>
      <w:r w:rsidRPr="0003713D">
        <w:rPr>
          <w:rFonts w:ascii="Arial" w:hAnsi="Arial" w:cs="Arial"/>
          <w:b/>
          <w:sz w:val="22"/>
          <w:szCs w:val="22"/>
        </w:rPr>
        <w:t xml:space="preserve"> </w:t>
      </w:r>
      <w:r w:rsidR="0067592A" w:rsidRPr="0003713D">
        <w:rPr>
          <w:rFonts w:ascii="Arial" w:hAnsi="Arial" w:cs="Arial"/>
          <w:b/>
          <w:sz w:val="22"/>
          <w:szCs w:val="22"/>
        </w:rPr>
        <w:t>publicznego pn</w:t>
      </w:r>
      <w:r w:rsidR="00927F09" w:rsidRPr="0003713D">
        <w:rPr>
          <w:rFonts w:ascii="Arial" w:hAnsi="Arial" w:cs="Arial"/>
          <w:b/>
          <w:sz w:val="22"/>
          <w:szCs w:val="22"/>
        </w:rPr>
        <w:t xml:space="preserve">. </w:t>
      </w:r>
      <w:r w:rsidR="0003713D" w:rsidRPr="0003713D">
        <w:rPr>
          <w:rFonts w:ascii="Arial" w:hAnsi="Arial" w:cs="Arial"/>
          <w:b/>
          <w:sz w:val="22"/>
          <w:szCs w:val="22"/>
        </w:rPr>
        <w:t>„</w:t>
      </w:r>
      <w:r w:rsidR="0003713D" w:rsidRPr="0003713D">
        <w:rPr>
          <w:rFonts w:ascii="Arial" w:eastAsiaTheme="minorHAnsi" w:hAnsi="Arial" w:cs="Arial"/>
          <w:b/>
          <w:sz w:val="22"/>
          <w:szCs w:val="22"/>
          <w:lang w:eastAsia="en-US"/>
        </w:rPr>
        <w:t>Wzmocnienie potencjału PES w subregionie Metropolitalnym</w:t>
      </w:r>
    </w:p>
    <w:p w14:paraId="206BC4A2" w14:textId="437271ED" w:rsidR="00F45CB7" w:rsidRPr="0003713D" w:rsidRDefault="0003713D" w:rsidP="0003713D">
      <w:pPr>
        <w:spacing w:after="240"/>
        <w:rPr>
          <w:rFonts w:ascii="Arial" w:hAnsi="Arial" w:cs="Arial"/>
          <w:b/>
          <w:sz w:val="22"/>
          <w:szCs w:val="22"/>
        </w:rPr>
      </w:pPr>
      <w:r w:rsidRPr="0003713D">
        <w:rPr>
          <w:rFonts w:ascii="Arial" w:eastAsiaTheme="minorHAnsi" w:hAnsi="Arial" w:cs="Arial"/>
          <w:b/>
          <w:sz w:val="22"/>
          <w:szCs w:val="22"/>
          <w:lang w:eastAsia="en-US"/>
        </w:rPr>
        <w:t>Południowym</w:t>
      </w:r>
      <w:r w:rsidR="00F45CB7" w:rsidRPr="0003713D">
        <w:rPr>
          <w:rFonts w:ascii="Arial" w:hAnsi="Arial" w:cs="Arial"/>
          <w:b/>
          <w:sz w:val="22"/>
          <w:szCs w:val="22"/>
        </w:rPr>
        <w:t>”</w:t>
      </w:r>
      <w:r w:rsidR="0067592A" w:rsidRPr="0003713D">
        <w:rPr>
          <w:rFonts w:ascii="Arial" w:hAnsi="Arial" w:cs="Arial"/>
          <w:b/>
          <w:sz w:val="22"/>
          <w:szCs w:val="22"/>
        </w:rPr>
        <w:t xml:space="preserve">, złożonej przez </w:t>
      </w:r>
      <w:r w:rsidRPr="0003713D">
        <w:rPr>
          <w:rFonts w:ascii="Arial" w:hAnsi="Arial" w:cs="Arial"/>
          <w:b/>
          <w:sz w:val="22"/>
          <w:szCs w:val="22"/>
        </w:rPr>
        <w:t>Fundacj</w:t>
      </w:r>
      <w:r w:rsidRPr="0003713D">
        <w:rPr>
          <w:rFonts w:ascii="Arial" w:hAnsi="Arial" w:cs="Arial"/>
          <w:b/>
          <w:sz w:val="22"/>
          <w:szCs w:val="22"/>
        </w:rPr>
        <w:t>ę</w:t>
      </w:r>
      <w:r w:rsidRPr="0003713D">
        <w:rPr>
          <w:rFonts w:ascii="Arial" w:hAnsi="Arial" w:cs="Arial"/>
          <w:b/>
          <w:sz w:val="22"/>
          <w:szCs w:val="22"/>
        </w:rPr>
        <w:t xml:space="preserve"> Regionalne Centrum Informacji i Wspomagania Organizacji Pozarządowych </w:t>
      </w:r>
      <w:r w:rsidR="0067592A" w:rsidRPr="0003713D">
        <w:rPr>
          <w:rFonts w:ascii="Arial" w:hAnsi="Arial" w:cs="Arial"/>
          <w:b/>
          <w:sz w:val="22"/>
          <w:szCs w:val="22"/>
        </w:rPr>
        <w:t xml:space="preserve">z siedzibą w </w:t>
      </w:r>
      <w:r w:rsidRPr="0003713D">
        <w:rPr>
          <w:rFonts w:ascii="Arial" w:hAnsi="Arial" w:cs="Arial"/>
          <w:b/>
          <w:sz w:val="22"/>
          <w:szCs w:val="22"/>
        </w:rPr>
        <w:t xml:space="preserve">Gdańsku </w:t>
      </w:r>
    </w:p>
    <w:p w14:paraId="61633B5D" w14:textId="0692ED75" w:rsidR="00F45CB7" w:rsidRPr="0067592A" w:rsidRDefault="007162CB" w:rsidP="00F45CB7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osoby</w:t>
      </w:r>
      <w:r w:rsidR="00927F09" w:rsidRPr="0067592A">
        <w:rPr>
          <w:rFonts w:ascii="Arial" w:hAnsi="Arial" w:cs="Arial"/>
          <w:sz w:val="22"/>
          <w:szCs w:val="22"/>
        </w:rPr>
        <w:t xml:space="preserve"> zgłaszającej uwagi</w:t>
      </w:r>
      <w:r w:rsidR="00F45CB7" w:rsidRPr="0067592A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F45CB7" w:rsidRPr="0067592A" w14:paraId="32D9F83A" w14:textId="77777777" w:rsidTr="00EA6BFD">
        <w:trPr>
          <w:trHeight w:val="922"/>
        </w:trPr>
        <w:tc>
          <w:tcPr>
            <w:tcW w:w="3397" w:type="dxa"/>
          </w:tcPr>
          <w:p w14:paraId="6DE56952" w14:textId="50130D01" w:rsidR="007162CB" w:rsidRPr="0067592A" w:rsidRDefault="00F45CB7" w:rsidP="007162CB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Imię i nazwisko</w:t>
            </w:r>
            <w:r w:rsidR="0021278E">
              <w:rPr>
                <w:rFonts w:ascii="Arial" w:hAnsi="Arial" w:cs="Arial"/>
                <w:sz w:val="22"/>
                <w:szCs w:val="22"/>
              </w:rPr>
              <w:t>, e-mail</w:t>
            </w:r>
          </w:p>
        </w:tc>
        <w:tc>
          <w:tcPr>
            <w:tcW w:w="6237" w:type="dxa"/>
          </w:tcPr>
          <w:p w14:paraId="15066EEB" w14:textId="30F30A83" w:rsidR="00F45CB7" w:rsidRPr="0067592A" w:rsidRDefault="00F45CB7" w:rsidP="00927F09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148E27" w14:textId="77777777" w:rsidR="00F45CB7" w:rsidRPr="0067592A" w:rsidRDefault="00F45CB7" w:rsidP="00F45CB7">
      <w:pPr>
        <w:pStyle w:val="Akapitzlist"/>
        <w:numPr>
          <w:ilvl w:val="0"/>
          <w:numId w:val="39"/>
        </w:numPr>
        <w:spacing w:before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7592A">
        <w:rPr>
          <w:rFonts w:ascii="Arial" w:hAnsi="Arial" w:cs="Arial"/>
          <w:sz w:val="22"/>
          <w:szCs w:val="22"/>
        </w:rPr>
        <w:t>Zgłaszane uwagi i wnioski: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3261"/>
        <w:gridCol w:w="2976"/>
      </w:tblGrid>
      <w:tr w:rsidR="00F45CB7" w:rsidRPr="0067592A" w14:paraId="6E904620" w14:textId="77777777" w:rsidTr="00EA6BFD">
        <w:tc>
          <w:tcPr>
            <w:tcW w:w="3397" w:type="dxa"/>
          </w:tcPr>
          <w:p w14:paraId="029E5A25" w14:textId="3A354568" w:rsidR="00F45CB7" w:rsidRPr="0067592A" w:rsidRDefault="00F45CB7" w:rsidP="000740FF">
            <w:pPr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 xml:space="preserve">Część dokumentu, do którego odnosi się uwaga </w:t>
            </w:r>
          </w:p>
        </w:tc>
        <w:tc>
          <w:tcPr>
            <w:tcW w:w="3261" w:type="dxa"/>
          </w:tcPr>
          <w:p w14:paraId="0FF4E72E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Proponowana treść</w:t>
            </w:r>
          </w:p>
          <w:p w14:paraId="415589DC" w14:textId="28B48544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996859B" w14:textId="754FF417" w:rsidR="00F45CB7" w:rsidRPr="0067592A" w:rsidRDefault="00927F09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Opis uwagi i uzasadnienie</w:t>
            </w:r>
          </w:p>
        </w:tc>
      </w:tr>
      <w:tr w:rsidR="00F45CB7" w:rsidRPr="0067592A" w14:paraId="0C8CE1F6" w14:textId="77777777" w:rsidTr="00EA6BFD">
        <w:tc>
          <w:tcPr>
            <w:tcW w:w="3397" w:type="dxa"/>
          </w:tcPr>
          <w:p w14:paraId="6EC20067" w14:textId="77777777" w:rsidR="00F45CB7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1. Tytuł zadania publicznego</w:t>
            </w:r>
          </w:p>
          <w:p w14:paraId="55FB21A2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05A11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F2A05" w14:textId="22E9A735" w:rsidR="000740FF" w:rsidRPr="0067592A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F5BC6FA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EED3166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2A2CD106" w14:textId="77777777" w:rsidTr="00EA6BFD">
        <w:tc>
          <w:tcPr>
            <w:tcW w:w="3397" w:type="dxa"/>
          </w:tcPr>
          <w:p w14:paraId="03EDB577" w14:textId="77777777" w:rsidR="00F45CB7" w:rsidRDefault="00F45CB7" w:rsidP="000740FF">
            <w:pPr>
              <w:ind w:left="313" w:hanging="313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2. Termin realizacji zadania publicznego</w:t>
            </w:r>
          </w:p>
          <w:p w14:paraId="36CE4995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C54DEC" w14:textId="45B7CA07" w:rsidR="000740FF" w:rsidRPr="0067592A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34B0904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14:paraId="40A58D5C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2B34E50D" w14:textId="77777777" w:rsidTr="00EA6BFD">
        <w:tc>
          <w:tcPr>
            <w:tcW w:w="3397" w:type="dxa"/>
          </w:tcPr>
          <w:p w14:paraId="352A4A9C" w14:textId="327D1E3C" w:rsidR="00F45CB7" w:rsidRPr="000740FF" w:rsidRDefault="00F45CB7" w:rsidP="000740FF">
            <w:pPr>
              <w:pStyle w:val="Akapitzlist"/>
              <w:numPr>
                <w:ilvl w:val="0"/>
                <w:numId w:val="39"/>
              </w:numPr>
              <w:ind w:left="313" w:hanging="284"/>
              <w:rPr>
                <w:rFonts w:ascii="Arial" w:hAnsi="Arial" w:cs="Arial"/>
                <w:sz w:val="22"/>
                <w:szCs w:val="22"/>
              </w:rPr>
            </w:pPr>
            <w:r w:rsidRPr="000740FF">
              <w:rPr>
                <w:rFonts w:ascii="Arial" w:hAnsi="Arial" w:cs="Arial"/>
                <w:sz w:val="22"/>
                <w:szCs w:val="22"/>
              </w:rPr>
              <w:t>Syntetyczny opis zadania</w:t>
            </w:r>
          </w:p>
          <w:p w14:paraId="6C71BE58" w14:textId="77777777" w:rsidR="000740FF" w:rsidRDefault="000740FF" w:rsidP="000740F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0DDC24E" w14:textId="77777777" w:rsidR="000740FF" w:rsidRDefault="000740FF" w:rsidP="000740F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45B9B6A" w14:textId="16E1D60F" w:rsidR="000740FF" w:rsidRPr="000740FF" w:rsidRDefault="000740FF" w:rsidP="000740F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965E8E2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A3E27E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3B427D2A" w14:textId="77777777" w:rsidTr="00EA6BFD">
        <w:tc>
          <w:tcPr>
            <w:tcW w:w="3397" w:type="dxa"/>
          </w:tcPr>
          <w:p w14:paraId="76B03CBA" w14:textId="77777777" w:rsidR="00F45CB7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4. Opis zakładanych rezultatów</w:t>
            </w:r>
          </w:p>
          <w:p w14:paraId="79FC3F9F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1E818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3DF25" w14:textId="5D21BD8E" w:rsidR="000740FF" w:rsidRPr="0067592A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1D4437D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72E0353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64D45E82" w14:textId="77777777" w:rsidTr="00EA6BFD">
        <w:tc>
          <w:tcPr>
            <w:tcW w:w="3397" w:type="dxa"/>
          </w:tcPr>
          <w:p w14:paraId="00C89166" w14:textId="6D01F744" w:rsidR="00F45CB7" w:rsidRPr="0067592A" w:rsidRDefault="00F45CB7" w:rsidP="000740FF">
            <w:pPr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 xml:space="preserve">5. Krótka charakterystyka Oferenta, jego doświadczenia </w:t>
            </w:r>
            <w:r w:rsidR="000740FF">
              <w:rPr>
                <w:rFonts w:ascii="Arial" w:hAnsi="Arial" w:cs="Arial"/>
                <w:sz w:val="22"/>
                <w:szCs w:val="22"/>
              </w:rPr>
              <w:br/>
            </w:r>
            <w:r w:rsidRPr="0067592A">
              <w:rPr>
                <w:rFonts w:ascii="Arial" w:hAnsi="Arial" w:cs="Arial"/>
                <w:sz w:val="22"/>
                <w:szCs w:val="22"/>
              </w:rPr>
              <w:t xml:space="preserve">w realizacji działań planowanych w ofercie </w:t>
            </w:r>
            <w:r w:rsidR="000740FF">
              <w:rPr>
                <w:rFonts w:ascii="Arial" w:hAnsi="Arial" w:cs="Arial"/>
                <w:sz w:val="22"/>
                <w:szCs w:val="22"/>
              </w:rPr>
              <w:br/>
            </w:r>
            <w:r w:rsidRPr="0067592A">
              <w:rPr>
                <w:rFonts w:ascii="Arial" w:hAnsi="Arial" w:cs="Arial"/>
                <w:sz w:val="22"/>
                <w:szCs w:val="22"/>
              </w:rPr>
              <w:t>oraz zasobów, które będą wykorzystane w realizacji zadania</w:t>
            </w:r>
          </w:p>
        </w:tc>
        <w:tc>
          <w:tcPr>
            <w:tcW w:w="3261" w:type="dxa"/>
          </w:tcPr>
          <w:p w14:paraId="297EA111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9F5C6B1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0C7DDAA5" w14:textId="77777777" w:rsidTr="00EA6BFD">
        <w:tc>
          <w:tcPr>
            <w:tcW w:w="3397" w:type="dxa"/>
          </w:tcPr>
          <w:p w14:paraId="6F8F1445" w14:textId="77777777" w:rsidR="00F45CB7" w:rsidRDefault="00F45CB7" w:rsidP="000740FF">
            <w:pPr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6. Szacunkowa kalkulacja kosztów realizacji zadania publicznego</w:t>
            </w:r>
          </w:p>
          <w:p w14:paraId="6DFCF176" w14:textId="36D0490C" w:rsidR="000740FF" w:rsidRPr="0067592A" w:rsidRDefault="000740FF" w:rsidP="000740FF">
            <w:pPr>
              <w:ind w:left="171" w:hanging="1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BC8315B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A1A42B4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F09" w:rsidRPr="0067592A" w14:paraId="6CF812D1" w14:textId="77777777" w:rsidTr="00EA6BFD">
        <w:tc>
          <w:tcPr>
            <w:tcW w:w="3397" w:type="dxa"/>
          </w:tcPr>
          <w:p w14:paraId="0A048C61" w14:textId="77777777" w:rsidR="00927F09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927F09" w:rsidRPr="0067592A">
              <w:rPr>
                <w:rFonts w:ascii="Arial" w:hAnsi="Arial" w:cs="Arial"/>
                <w:sz w:val="22"/>
                <w:szCs w:val="22"/>
              </w:rPr>
              <w:t>Inne</w:t>
            </w:r>
          </w:p>
          <w:p w14:paraId="2A36A96C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BE0D5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1EE655" w14:textId="0E0E6DED" w:rsidR="000740FF" w:rsidRPr="0067592A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2774B76" w14:textId="77777777" w:rsidR="00927F09" w:rsidRPr="0067592A" w:rsidRDefault="00927F09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59695A8" w14:textId="77777777" w:rsidR="00927F09" w:rsidRPr="0067592A" w:rsidRDefault="00927F09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DB0A58" w14:textId="3F67A5B6" w:rsidR="00984FF1" w:rsidRPr="0067592A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7592A">
        <w:rPr>
          <w:rFonts w:ascii="Arial" w:hAnsi="Arial" w:cs="Arial"/>
          <w:color w:val="auto"/>
          <w:sz w:val="22"/>
          <w:szCs w:val="22"/>
        </w:rPr>
        <w:tab/>
      </w:r>
    </w:p>
    <w:p w14:paraId="058DD336" w14:textId="77777777" w:rsidR="00E07C9D" w:rsidRPr="0067592A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14:paraId="65887233" w14:textId="77777777" w:rsidR="00E07C9D" w:rsidRPr="0067592A" w:rsidRDefault="00E07C9D" w:rsidP="009271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2CFD12" w14:textId="77777777" w:rsidR="0092712E" w:rsidRPr="0067592A" w:rsidRDefault="0092712E" w:rsidP="006160C1">
      <w:pPr>
        <w:ind w:right="567"/>
        <w:rPr>
          <w:rFonts w:ascii="Arial" w:hAnsi="Arial" w:cs="Arial"/>
          <w:i/>
          <w:sz w:val="22"/>
          <w:szCs w:val="22"/>
        </w:rPr>
      </w:pPr>
    </w:p>
    <w:p w14:paraId="7FAE13B7" w14:textId="77777777" w:rsidR="00FE4664" w:rsidRPr="0067592A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6A49F6" w14:textId="7F676E5F" w:rsidR="00BE2E0E" w:rsidRPr="0067592A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67592A">
        <w:rPr>
          <w:rFonts w:ascii="Arial" w:hAnsi="Arial" w:cs="Arial"/>
          <w:color w:val="auto"/>
          <w:sz w:val="22"/>
          <w:szCs w:val="22"/>
        </w:rPr>
        <w:tab/>
      </w:r>
    </w:p>
    <w:sectPr w:rsidR="00BE2E0E" w:rsidRPr="0067592A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F0A76"/>
    <w:multiLevelType w:val="hybridMultilevel"/>
    <w:tmpl w:val="20CA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9"/>
  </w:num>
  <w:num w:numId="20">
    <w:abstractNumId w:val="37"/>
  </w:num>
  <w:num w:numId="21">
    <w:abstractNumId w:val="35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6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039525D-667B-4216-A09B-1D9F362DE537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0CAB"/>
    <w:rsid w:val="0003518D"/>
    <w:rsid w:val="0003713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0FF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78E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4B2B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CC1"/>
    <w:rsid w:val="005F6D39"/>
    <w:rsid w:val="006013D7"/>
    <w:rsid w:val="006038CF"/>
    <w:rsid w:val="006054AB"/>
    <w:rsid w:val="00606CE2"/>
    <w:rsid w:val="00607619"/>
    <w:rsid w:val="006108CE"/>
    <w:rsid w:val="00611BBC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592A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2CB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27F09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1E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6BFD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5CB7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525D-667B-4216-A09B-1D9F362DE53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89A720F-3B88-403C-A8D0-2B35AFCE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2024-09-05T12:32:00Z</dcterms:created>
  <dcterms:modified xsi:type="dcterms:W3CDTF">2024-09-26T08:17:00Z</dcterms:modified>
</cp:coreProperties>
</file>