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77139" w14:textId="141117EE" w:rsidR="0067592A" w:rsidRPr="00030CAB" w:rsidRDefault="0067592A" w:rsidP="0067592A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030CAB">
        <w:rPr>
          <w:rFonts w:ascii="Arial" w:hAnsi="Arial" w:cs="Arial"/>
          <w:sz w:val="22"/>
          <w:szCs w:val="22"/>
        </w:rPr>
        <w:t>Załącznik nr 3</w:t>
      </w:r>
    </w:p>
    <w:p w14:paraId="206BC4A2" w14:textId="2917B231" w:rsidR="00F45CB7" w:rsidRDefault="00F45CB7" w:rsidP="00F45CB7">
      <w:pPr>
        <w:spacing w:after="240"/>
        <w:rPr>
          <w:rFonts w:ascii="Arial" w:hAnsi="Arial" w:cs="Arial"/>
          <w:b/>
          <w:sz w:val="22"/>
          <w:szCs w:val="22"/>
        </w:rPr>
      </w:pPr>
      <w:r w:rsidRPr="00EC63A4">
        <w:rPr>
          <w:rFonts w:ascii="Arial" w:hAnsi="Arial" w:cs="Arial"/>
          <w:b/>
          <w:color w:val="auto"/>
          <w:sz w:val="22"/>
          <w:szCs w:val="22"/>
        </w:rPr>
        <w:t xml:space="preserve">Formularz zgłaszania uwag </w:t>
      </w:r>
      <w:r w:rsidR="00EC63A4" w:rsidRPr="00EC63A4">
        <w:rPr>
          <w:rFonts w:ascii="Arial" w:hAnsi="Arial" w:cs="Arial"/>
          <w:b/>
          <w:color w:val="auto"/>
          <w:sz w:val="22"/>
          <w:szCs w:val="22"/>
        </w:rPr>
        <w:t xml:space="preserve">do uproszczonych ofert </w:t>
      </w:r>
      <w:r w:rsidR="00EC63A4" w:rsidRPr="00EC63A4">
        <w:rPr>
          <w:rStyle w:val="PodtytuZnak"/>
          <w:b/>
          <w:sz w:val="22"/>
          <w:szCs w:val="22"/>
        </w:rPr>
        <w:t xml:space="preserve">realizacji zadań publicznych złożonych w trybie art. 19a ustawy o działalności pożytku publicznego </w:t>
      </w:r>
      <w:r w:rsidR="00EC63A4">
        <w:rPr>
          <w:rStyle w:val="PodtytuZnak"/>
          <w:b/>
          <w:sz w:val="22"/>
          <w:szCs w:val="22"/>
        </w:rPr>
        <w:br/>
      </w:r>
      <w:r w:rsidR="00EC63A4" w:rsidRPr="00EC63A4">
        <w:rPr>
          <w:rStyle w:val="PodtytuZnak"/>
          <w:b/>
          <w:sz w:val="22"/>
          <w:szCs w:val="22"/>
        </w:rPr>
        <w:t>i o wolontariacie</w:t>
      </w:r>
      <w:r w:rsidR="00EC63A4" w:rsidRPr="00EC63A4">
        <w:rPr>
          <w:rFonts w:ascii="Arial" w:hAnsi="Arial" w:cs="Arial"/>
          <w:b/>
          <w:sz w:val="22"/>
          <w:szCs w:val="22"/>
        </w:rPr>
        <w:t xml:space="preserve">, w zakresie pomocy społecznej, w tym pomoc rodzinom i osobom </w:t>
      </w:r>
      <w:r w:rsidR="00EC63A4">
        <w:rPr>
          <w:rFonts w:ascii="Arial" w:hAnsi="Arial" w:cs="Arial"/>
          <w:b/>
          <w:sz w:val="22"/>
          <w:szCs w:val="22"/>
        </w:rPr>
        <w:br/>
      </w:r>
      <w:r w:rsidR="00EC63A4" w:rsidRPr="00EC63A4">
        <w:rPr>
          <w:rFonts w:ascii="Arial" w:hAnsi="Arial" w:cs="Arial"/>
          <w:b/>
          <w:sz w:val="22"/>
          <w:szCs w:val="22"/>
        </w:rPr>
        <w:t>w trudnej sytuacji życiowej oraz wyrównywanie szans tych rodzin i osób</w:t>
      </w:r>
      <w:bookmarkStart w:id="0" w:name="_GoBack"/>
      <w:bookmarkEnd w:id="0"/>
    </w:p>
    <w:p w14:paraId="516E2D32" w14:textId="54A6BB46" w:rsidR="00085F55" w:rsidRDefault="00085F55">
      <w:pPr>
        <w:rPr>
          <w:rFonts w:ascii="Arial" w:hAnsi="Arial" w:cs="Arial"/>
          <w:b/>
          <w:color w:val="auto"/>
          <w:sz w:val="22"/>
          <w:szCs w:val="22"/>
        </w:rPr>
      </w:pPr>
    </w:p>
    <w:p w14:paraId="61633B5D" w14:textId="0692ED75" w:rsidR="00F45CB7" w:rsidRPr="0067592A" w:rsidRDefault="007162CB" w:rsidP="00F45CB7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Dane osoby</w:t>
      </w:r>
      <w:r w:rsidR="00927F09" w:rsidRPr="0067592A">
        <w:rPr>
          <w:rFonts w:ascii="Arial" w:hAnsi="Arial" w:cs="Arial"/>
          <w:sz w:val="22"/>
          <w:szCs w:val="22"/>
        </w:rPr>
        <w:t xml:space="preserve"> zgłaszającej uwagi</w:t>
      </w:r>
      <w:r w:rsidR="00F45CB7" w:rsidRPr="0067592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45CB7" w:rsidRPr="0067592A" w14:paraId="32D9F83A" w14:textId="77777777" w:rsidTr="00EA6BFD">
        <w:trPr>
          <w:trHeight w:val="922"/>
        </w:trPr>
        <w:tc>
          <w:tcPr>
            <w:tcW w:w="3397" w:type="dxa"/>
          </w:tcPr>
          <w:p w14:paraId="6DE56952" w14:textId="50130D01" w:rsidR="007162CB" w:rsidRPr="0067592A" w:rsidRDefault="00F45CB7" w:rsidP="007162CB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21278E">
              <w:rPr>
                <w:rFonts w:ascii="Arial" w:hAnsi="Arial" w:cs="Arial"/>
                <w:sz w:val="22"/>
                <w:szCs w:val="22"/>
              </w:rPr>
              <w:t>, e-mail</w:t>
            </w:r>
          </w:p>
        </w:tc>
        <w:tc>
          <w:tcPr>
            <w:tcW w:w="6237" w:type="dxa"/>
          </w:tcPr>
          <w:p w14:paraId="15066EEB" w14:textId="30F30A83" w:rsidR="00F45CB7" w:rsidRPr="0067592A" w:rsidRDefault="00F45CB7" w:rsidP="00927F09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148E27" w14:textId="77777777" w:rsidR="00F45CB7" w:rsidRPr="0067592A" w:rsidRDefault="00F45CB7" w:rsidP="00F45CB7">
      <w:pPr>
        <w:pStyle w:val="Akapitzlist"/>
        <w:numPr>
          <w:ilvl w:val="0"/>
          <w:numId w:val="39"/>
        </w:numPr>
        <w:spacing w:before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7592A">
        <w:rPr>
          <w:rFonts w:ascii="Arial" w:hAnsi="Arial" w:cs="Arial"/>
          <w:sz w:val="22"/>
          <w:szCs w:val="22"/>
        </w:rPr>
        <w:t>Zgłaszane uwagi i wnioski: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F45CB7" w:rsidRPr="0067592A" w14:paraId="6E904620" w14:textId="77777777" w:rsidTr="00EA6BFD">
        <w:tc>
          <w:tcPr>
            <w:tcW w:w="3397" w:type="dxa"/>
          </w:tcPr>
          <w:p w14:paraId="029E5A25" w14:textId="3A354568" w:rsidR="00F45CB7" w:rsidRPr="0067592A" w:rsidRDefault="00F45CB7" w:rsidP="000740F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Część dokumentu, do którego odnosi się uwaga </w:t>
            </w:r>
          </w:p>
        </w:tc>
        <w:tc>
          <w:tcPr>
            <w:tcW w:w="3261" w:type="dxa"/>
          </w:tcPr>
          <w:p w14:paraId="0FF4E72E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Proponowana treść</w:t>
            </w:r>
          </w:p>
          <w:p w14:paraId="415589DC" w14:textId="28B48544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996859B" w14:textId="754FF417" w:rsidR="00F45CB7" w:rsidRPr="0067592A" w:rsidRDefault="00927F09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Opis uwagi i uzasadnienie</w:t>
            </w:r>
          </w:p>
        </w:tc>
      </w:tr>
      <w:tr w:rsidR="00F45CB7" w:rsidRPr="0067592A" w14:paraId="0C8CE1F6" w14:textId="77777777" w:rsidTr="00EA6BFD">
        <w:tc>
          <w:tcPr>
            <w:tcW w:w="3397" w:type="dxa"/>
          </w:tcPr>
          <w:p w14:paraId="6EC20067" w14:textId="77777777" w:rsidR="00F45CB7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1. Tytuł zadania publicznego</w:t>
            </w:r>
          </w:p>
          <w:p w14:paraId="55FB21A2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05A11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F2A05" w14:textId="22E9A735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5BC6FA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ED3166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A2CD106" w14:textId="77777777" w:rsidTr="00EA6BFD">
        <w:tc>
          <w:tcPr>
            <w:tcW w:w="3397" w:type="dxa"/>
          </w:tcPr>
          <w:p w14:paraId="03EDB577" w14:textId="77777777" w:rsidR="00F45CB7" w:rsidRDefault="00F45CB7" w:rsidP="000740FF">
            <w:pPr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2. Termin realizacji zadania publicznego</w:t>
            </w:r>
          </w:p>
          <w:p w14:paraId="36CE4995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C54DEC" w14:textId="45B7CA07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4B0904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A58D5C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B34E50D" w14:textId="77777777" w:rsidTr="00EA6BFD">
        <w:tc>
          <w:tcPr>
            <w:tcW w:w="3397" w:type="dxa"/>
          </w:tcPr>
          <w:p w14:paraId="352A4A9C" w14:textId="327D1E3C" w:rsidR="00F45CB7" w:rsidRPr="000740FF" w:rsidRDefault="00F45CB7" w:rsidP="000740FF">
            <w:pPr>
              <w:pStyle w:val="Akapitzlist"/>
              <w:numPr>
                <w:ilvl w:val="0"/>
                <w:numId w:val="39"/>
              </w:numPr>
              <w:ind w:left="313" w:hanging="284"/>
              <w:rPr>
                <w:rFonts w:ascii="Arial" w:hAnsi="Arial" w:cs="Arial"/>
                <w:sz w:val="22"/>
                <w:szCs w:val="22"/>
              </w:rPr>
            </w:pPr>
            <w:r w:rsidRPr="000740FF">
              <w:rPr>
                <w:rFonts w:ascii="Arial" w:hAnsi="Arial" w:cs="Arial"/>
                <w:sz w:val="22"/>
                <w:szCs w:val="22"/>
              </w:rPr>
              <w:t>Syntetyczny opis zadania</w:t>
            </w:r>
          </w:p>
          <w:p w14:paraId="6C71BE58" w14:textId="77777777" w:rsid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0DDC24E" w14:textId="77777777" w:rsid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45B9B6A" w14:textId="16E1D60F" w:rsidR="000740FF" w:rsidRPr="000740FF" w:rsidRDefault="000740FF" w:rsidP="000740F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965E8E2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A3E27E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3B427D2A" w14:textId="77777777" w:rsidTr="00EA6BFD">
        <w:tc>
          <w:tcPr>
            <w:tcW w:w="3397" w:type="dxa"/>
          </w:tcPr>
          <w:p w14:paraId="76B03CBA" w14:textId="77777777" w:rsidR="00F45CB7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4. Opis zakładanych rezultatów</w:t>
            </w:r>
          </w:p>
          <w:p w14:paraId="79FC3F9F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1E818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3DF25" w14:textId="5D21BD8E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D4437D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2E0353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64D45E82" w14:textId="77777777" w:rsidTr="00EA6BFD">
        <w:tc>
          <w:tcPr>
            <w:tcW w:w="3397" w:type="dxa"/>
          </w:tcPr>
          <w:p w14:paraId="00C89166" w14:textId="6D01F744" w:rsidR="00F45CB7" w:rsidRPr="0067592A" w:rsidRDefault="00F45CB7" w:rsidP="000740FF">
            <w:pPr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5. Krótka charakterystyka Oferenta, jego doświadczenia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 xml:space="preserve">w realizacji działań planowanych w ofercie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>oraz zasobów, które będą wykorzystane w realizacji zadania</w:t>
            </w:r>
          </w:p>
        </w:tc>
        <w:tc>
          <w:tcPr>
            <w:tcW w:w="3261" w:type="dxa"/>
          </w:tcPr>
          <w:p w14:paraId="297EA111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F5C6B1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0C7DDAA5" w14:textId="77777777" w:rsidTr="00EA6BFD">
        <w:tc>
          <w:tcPr>
            <w:tcW w:w="3397" w:type="dxa"/>
          </w:tcPr>
          <w:p w14:paraId="6F8F1445" w14:textId="77777777" w:rsidR="00F45CB7" w:rsidRDefault="00F45CB7" w:rsidP="000740FF">
            <w:pPr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6. Szacunkowa kalkulacja kosztów realizacji zadania publicznego</w:t>
            </w:r>
          </w:p>
          <w:p w14:paraId="6DFCF176" w14:textId="36D0490C" w:rsidR="000740FF" w:rsidRPr="0067592A" w:rsidRDefault="000740FF" w:rsidP="000740FF">
            <w:pPr>
              <w:ind w:left="171" w:hanging="1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BC8315B" w14:textId="77777777" w:rsidR="00F45CB7" w:rsidRPr="0067592A" w:rsidRDefault="00F45CB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1A42B4" w14:textId="77777777" w:rsidR="00F45CB7" w:rsidRPr="0067592A" w:rsidRDefault="00F45CB7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09" w:rsidRPr="0067592A" w14:paraId="6CF812D1" w14:textId="77777777" w:rsidTr="00EA6BFD">
        <w:tc>
          <w:tcPr>
            <w:tcW w:w="3397" w:type="dxa"/>
          </w:tcPr>
          <w:p w14:paraId="0A048C61" w14:textId="77777777" w:rsidR="00927F09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927F09" w:rsidRPr="0067592A">
              <w:rPr>
                <w:rFonts w:ascii="Arial" w:hAnsi="Arial" w:cs="Arial"/>
                <w:sz w:val="22"/>
                <w:szCs w:val="22"/>
              </w:rPr>
              <w:t>Inne</w:t>
            </w:r>
          </w:p>
          <w:p w14:paraId="2A36A96C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BE0D5" w14:textId="77777777" w:rsidR="000740FF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EE655" w14:textId="0E0E6DED" w:rsidR="000740FF" w:rsidRPr="0067592A" w:rsidRDefault="000740FF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2774B76" w14:textId="77777777" w:rsidR="00927F09" w:rsidRPr="0067592A" w:rsidRDefault="00927F09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59695A8" w14:textId="77777777" w:rsidR="00927F09" w:rsidRPr="0067592A" w:rsidRDefault="00927F09" w:rsidP="00BA06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B0A58" w14:textId="3F67A5B6" w:rsidR="00984FF1" w:rsidRPr="0067592A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7592A">
        <w:rPr>
          <w:rFonts w:ascii="Arial" w:hAnsi="Arial" w:cs="Arial"/>
          <w:color w:val="auto"/>
          <w:sz w:val="22"/>
          <w:szCs w:val="22"/>
        </w:rPr>
        <w:tab/>
      </w:r>
    </w:p>
    <w:p w14:paraId="058DD336" w14:textId="77777777" w:rsidR="00E07C9D" w:rsidRPr="0067592A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14:paraId="65887233" w14:textId="77777777" w:rsidR="00E07C9D" w:rsidRPr="0067592A" w:rsidRDefault="00E07C9D" w:rsidP="009271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2CFD12" w14:textId="77777777" w:rsidR="0092712E" w:rsidRPr="0067592A" w:rsidRDefault="0092712E" w:rsidP="006160C1">
      <w:pPr>
        <w:ind w:right="567"/>
        <w:rPr>
          <w:rFonts w:ascii="Arial" w:hAnsi="Arial" w:cs="Arial"/>
          <w:i/>
          <w:sz w:val="22"/>
          <w:szCs w:val="22"/>
        </w:rPr>
      </w:pPr>
    </w:p>
    <w:p w14:paraId="7FAE13B7" w14:textId="77777777" w:rsidR="00FE4664" w:rsidRPr="0067592A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6A49F6" w14:textId="7F676E5F" w:rsidR="00BE2E0E" w:rsidRPr="0067592A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67592A">
        <w:rPr>
          <w:rFonts w:ascii="Arial" w:hAnsi="Arial" w:cs="Arial"/>
          <w:color w:val="auto"/>
          <w:sz w:val="22"/>
          <w:szCs w:val="22"/>
        </w:rPr>
        <w:tab/>
      </w:r>
    </w:p>
    <w:sectPr w:rsidR="00BE2E0E" w:rsidRPr="0067592A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9"/>
  </w:num>
  <w:num w:numId="20">
    <w:abstractNumId w:val="37"/>
  </w:num>
  <w:num w:numId="21">
    <w:abstractNumId w:val="35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6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7170F23-8F59-4359-9F99-E569658FEA7B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0CAB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0FF"/>
    <w:rsid w:val="000742D2"/>
    <w:rsid w:val="000776D3"/>
    <w:rsid w:val="000822F9"/>
    <w:rsid w:val="00085F55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78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CC1"/>
    <w:rsid w:val="005F6D39"/>
    <w:rsid w:val="006013D7"/>
    <w:rsid w:val="006038CF"/>
    <w:rsid w:val="006054AB"/>
    <w:rsid w:val="00606CE2"/>
    <w:rsid w:val="00607619"/>
    <w:rsid w:val="006108CE"/>
    <w:rsid w:val="00611BBC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592A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2CB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68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27F09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1E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37D9B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BFD"/>
    <w:rsid w:val="00EB3FE8"/>
    <w:rsid w:val="00EB772E"/>
    <w:rsid w:val="00EB7AF4"/>
    <w:rsid w:val="00EB7AFB"/>
    <w:rsid w:val="00EC2D9A"/>
    <w:rsid w:val="00EC3FFB"/>
    <w:rsid w:val="00EC5D7F"/>
    <w:rsid w:val="00EC63A4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CB7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customStyle="1" w:styleId="PodtytuZnak">
    <w:name w:val="Podtytuł Znak"/>
    <w:basedOn w:val="Domylnaczcionkaakapitu"/>
    <w:link w:val="Podtytu"/>
    <w:uiPriority w:val="11"/>
    <w:rsid w:val="00E37D9B"/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0F23-8F59-4359-9F99-E569658FEA7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20C272B-8FBB-461B-B707-81F1D3E4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2024-09-05T12:32:00Z</dcterms:created>
  <dcterms:modified xsi:type="dcterms:W3CDTF">2024-10-07T11:08:00Z</dcterms:modified>
</cp:coreProperties>
</file>