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54D6" w14:textId="48D07F11" w:rsidR="005D59F8" w:rsidRDefault="00C67251" w:rsidP="0091216E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bookmarkStart w:id="0" w:name="_GoBack"/>
      <w:bookmarkEnd w:id="0"/>
      <w:r w:rsidRPr="00D005E1">
        <w:rPr>
          <w:rFonts w:ascii="Arial" w:hAnsi="Arial" w:cs="Arial"/>
          <w:b w:val="0"/>
        </w:rPr>
        <w:t xml:space="preserve">Załącznik </w:t>
      </w:r>
      <w:r w:rsidR="00D125A2">
        <w:rPr>
          <w:rFonts w:ascii="Arial" w:hAnsi="Arial" w:cs="Arial"/>
          <w:b w:val="0"/>
        </w:rPr>
        <w:t>n</w:t>
      </w:r>
      <w:r w:rsidRPr="00D005E1">
        <w:rPr>
          <w:rFonts w:ascii="Arial" w:hAnsi="Arial" w:cs="Arial"/>
          <w:b w:val="0"/>
        </w:rPr>
        <w:t>r 2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5CEFC88D" w14:textId="6225976A" w:rsidR="005D59F8" w:rsidRDefault="00C67251" w:rsidP="0091216E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 xml:space="preserve">do Uchwały </w:t>
      </w:r>
      <w:r w:rsidR="00450F6D" w:rsidRPr="00D005E1">
        <w:rPr>
          <w:rFonts w:ascii="Arial" w:hAnsi="Arial" w:cs="Arial"/>
          <w:b w:val="0"/>
        </w:rPr>
        <w:t>Nr</w:t>
      </w:r>
      <w:r w:rsidR="00B02BB9">
        <w:rPr>
          <w:rFonts w:ascii="Arial" w:hAnsi="Arial" w:cs="Arial"/>
          <w:b w:val="0"/>
        </w:rPr>
        <w:t xml:space="preserve"> </w:t>
      </w:r>
      <w:r w:rsidR="0091216E">
        <w:rPr>
          <w:rFonts w:ascii="Arial" w:hAnsi="Arial" w:cs="Arial"/>
          <w:b w:val="0"/>
        </w:rPr>
        <w:t>56/57/25</w:t>
      </w:r>
      <w:r w:rsidR="00585883">
        <w:rPr>
          <w:rFonts w:ascii="Arial" w:hAnsi="Arial" w:cs="Arial"/>
          <w:b w:val="0"/>
        </w:rPr>
        <w:t xml:space="preserve"> 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1F986E0B" w14:textId="081D0905" w:rsidR="005D59F8" w:rsidRDefault="00C67251" w:rsidP="0091216E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Zarządu Województwa Pomorskiego</w:t>
      </w:r>
      <w:r w:rsidR="00C70E67" w:rsidRPr="00D005E1">
        <w:rPr>
          <w:rFonts w:ascii="Arial" w:hAnsi="Arial" w:cs="Arial"/>
          <w:b w:val="0"/>
        </w:rPr>
        <w:t xml:space="preserve"> </w:t>
      </w:r>
    </w:p>
    <w:p w14:paraId="0869859E" w14:textId="6F60CBA3" w:rsidR="00C67251" w:rsidRPr="00D005E1" w:rsidRDefault="00C70E67" w:rsidP="0091216E">
      <w:pPr>
        <w:pStyle w:val="Nagwek1"/>
        <w:spacing w:before="0"/>
        <w:ind w:firstLine="5103"/>
        <w:jc w:val="left"/>
        <w:rPr>
          <w:rFonts w:ascii="Arial" w:hAnsi="Arial" w:cs="Arial"/>
          <w:b w:val="0"/>
        </w:rPr>
      </w:pPr>
      <w:r w:rsidRPr="00D005E1">
        <w:rPr>
          <w:rFonts w:ascii="Arial" w:hAnsi="Arial" w:cs="Arial"/>
          <w:b w:val="0"/>
        </w:rPr>
        <w:t>z </w:t>
      </w:r>
      <w:r w:rsidR="00C67251" w:rsidRPr="00D005E1">
        <w:rPr>
          <w:rFonts w:ascii="Arial" w:hAnsi="Arial" w:cs="Arial"/>
          <w:b w:val="0"/>
        </w:rPr>
        <w:t>dnia</w:t>
      </w:r>
      <w:r w:rsidR="0091216E">
        <w:rPr>
          <w:rFonts w:ascii="Arial" w:hAnsi="Arial" w:cs="Arial"/>
          <w:b w:val="0"/>
        </w:rPr>
        <w:t xml:space="preserve"> 16 stycznia </w:t>
      </w:r>
      <w:r w:rsidR="00AC2465">
        <w:rPr>
          <w:rFonts w:ascii="Arial" w:hAnsi="Arial" w:cs="Arial"/>
          <w:b w:val="0"/>
        </w:rPr>
        <w:t>202</w:t>
      </w:r>
      <w:r w:rsidR="00ED3C59">
        <w:rPr>
          <w:rFonts w:ascii="Arial" w:hAnsi="Arial" w:cs="Arial"/>
          <w:b w:val="0"/>
        </w:rPr>
        <w:t>5</w:t>
      </w:r>
      <w:r w:rsidR="00C67251" w:rsidRPr="00D005E1">
        <w:rPr>
          <w:rFonts w:ascii="Arial" w:hAnsi="Arial" w:cs="Arial"/>
          <w:b w:val="0"/>
        </w:rPr>
        <w:t xml:space="preserve"> roku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192B1" w14:textId="77777777" w:rsidR="005375B0" w:rsidRDefault="005375B0">
      <w:r>
        <w:separator/>
      </w:r>
    </w:p>
  </w:endnote>
  <w:endnote w:type="continuationSeparator" w:id="0">
    <w:p w14:paraId="2B69EE8D" w14:textId="77777777" w:rsidR="005375B0" w:rsidRDefault="005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6C094AAD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02BB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2627C" w14:textId="77777777" w:rsidR="005375B0" w:rsidRDefault="005375B0">
      <w:r>
        <w:separator/>
      </w:r>
    </w:p>
  </w:footnote>
  <w:footnote w:type="continuationSeparator" w:id="0">
    <w:p w14:paraId="3DCF323D" w14:textId="77777777" w:rsidR="005375B0" w:rsidRDefault="005375B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AC71856-BA89-449A-B873-B7B31C18D559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23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1C94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1CD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6D5D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2F7A9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17E9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93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4DD9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302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5B0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5883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59F8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D11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216E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A24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829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58EE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465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BB9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02C8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1B7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0E67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5E1"/>
    <w:rsid w:val="00D009F1"/>
    <w:rsid w:val="00D01185"/>
    <w:rsid w:val="00D0197D"/>
    <w:rsid w:val="00D03819"/>
    <w:rsid w:val="00D1080B"/>
    <w:rsid w:val="00D116ED"/>
    <w:rsid w:val="00D125A2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3F82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C59"/>
    <w:rsid w:val="00ED42DF"/>
    <w:rsid w:val="00ED4359"/>
    <w:rsid w:val="00EF3FD5"/>
    <w:rsid w:val="00EF5B91"/>
    <w:rsid w:val="00EF6381"/>
    <w:rsid w:val="00EF73B9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1F1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C70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13C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1856-BA89-449A-B873-B7B31C18D5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D0A9AF-B704-4E25-80F1-02239516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wzór oferty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wzór oferty</dc:title>
  <dc:creator>Stawarz Magdalena</dc:creator>
  <cp:lastModifiedBy>UMWP</cp:lastModifiedBy>
  <cp:revision>7</cp:revision>
  <cp:lastPrinted>2025-01-16T13:06:00Z</cp:lastPrinted>
  <dcterms:created xsi:type="dcterms:W3CDTF">2024-12-18T06:47:00Z</dcterms:created>
  <dcterms:modified xsi:type="dcterms:W3CDTF">2025-01-16T13:07:00Z</dcterms:modified>
</cp:coreProperties>
</file>