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54D6" w14:textId="77777777" w:rsidR="005D59F8" w:rsidRDefault="00C67251" w:rsidP="00C63394">
      <w:pPr>
        <w:pStyle w:val="Nagwek1"/>
        <w:spacing w:before="0"/>
        <w:jc w:val="left"/>
        <w:rPr>
          <w:rFonts w:ascii="Arial" w:hAnsi="Arial" w:cs="Arial"/>
          <w:b w:val="0"/>
        </w:rPr>
      </w:pPr>
      <w:bookmarkStart w:id="0" w:name="_GoBack"/>
      <w:bookmarkEnd w:id="0"/>
      <w:r w:rsidRPr="00D005E1">
        <w:rPr>
          <w:rFonts w:ascii="Arial" w:hAnsi="Arial" w:cs="Arial"/>
          <w:b w:val="0"/>
        </w:rPr>
        <w:t>Załącznik Nr 2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5CEFC88D" w14:textId="3F9C25E3" w:rsidR="005D59F8" w:rsidRDefault="00C67251" w:rsidP="00C63394">
      <w:pPr>
        <w:pStyle w:val="Nagwek1"/>
        <w:spacing w:before="0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 xml:space="preserve">do Uchwały </w:t>
      </w:r>
      <w:r w:rsidR="00450F6D" w:rsidRPr="00D005E1">
        <w:rPr>
          <w:rFonts w:ascii="Arial" w:hAnsi="Arial" w:cs="Arial"/>
          <w:b w:val="0"/>
        </w:rPr>
        <w:t xml:space="preserve">Nr </w:t>
      </w:r>
      <w:r w:rsidR="00015F97">
        <w:rPr>
          <w:rFonts w:ascii="Arial" w:hAnsi="Arial" w:cs="Arial"/>
          <w:b w:val="0"/>
        </w:rPr>
        <w:t>54/57/25</w:t>
      </w:r>
    </w:p>
    <w:p w14:paraId="1F986E0B" w14:textId="081D0905" w:rsidR="005D59F8" w:rsidRDefault="00C67251" w:rsidP="00C63394">
      <w:pPr>
        <w:pStyle w:val="Nagwek1"/>
        <w:spacing w:before="0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Zarządu Województwa Pomorskiego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0869859E" w14:textId="1DBF6BEA" w:rsidR="00C67251" w:rsidRPr="00D005E1" w:rsidRDefault="00C70E67" w:rsidP="00C63394">
      <w:pPr>
        <w:pStyle w:val="Nagwek1"/>
        <w:spacing w:before="0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 </w:t>
      </w:r>
      <w:r w:rsidR="00C67251" w:rsidRPr="00D005E1">
        <w:rPr>
          <w:rFonts w:ascii="Arial" w:hAnsi="Arial" w:cs="Arial"/>
          <w:b w:val="0"/>
        </w:rPr>
        <w:t xml:space="preserve">dnia </w:t>
      </w:r>
      <w:r w:rsidR="00015F97">
        <w:rPr>
          <w:rFonts w:ascii="Arial" w:hAnsi="Arial" w:cs="Arial"/>
          <w:b w:val="0"/>
        </w:rPr>
        <w:t xml:space="preserve">16 stycznia </w:t>
      </w:r>
      <w:r w:rsidR="003318A2">
        <w:rPr>
          <w:rFonts w:ascii="Arial" w:hAnsi="Arial" w:cs="Arial"/>
          <w:b w:val="0"/>
        </w:rPr>
        <w:t>202</w:t>
      </w:r>
      <w:r w:rsidR="00C63394">
        <w:rPr>
          <w:rFonts w:ascii="Arial" w:hAnsi="Arial" w:cs="Arial"/>
          <w:b w:val="0"/>
        </w:rPr>
        <w:t>5</w:t>
      </w:r>
      <w:r w:rsidR="00C67251" w:rsidRPr="00D005E1">
        <w:rPr>
          <w:rFonts w:ascii="Arial" w:hAnsi="Arial" w:cs="Arial"/>
          <w:b w:val="0"/>
        </w:rPr>
        <w:t xml:space="preserve"> roku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34F3E9D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A030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1919CF-1C81-47EF-9458-F7DCA0D085C0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5F97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A4F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18A2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5977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59F8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446E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394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4DD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14A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3B9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C73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19CF-1C81-47EF-9458-F7DCA0D085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EAED460-4DB2-471E-90D7-427F4332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wzór oferty</vt:lpstr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wzór oferty</dc:title>
  <dc:creator>Stawarz Magdalena</dc:creator>
  <cp:lastModifiedBy>UMWP</cp:lastModifiedBy>
  <cp:revision>6</cp:revision>
  <cp:lastPrinted>2025-01-16T12:46:00Z</cp:lastPrinted>
  <dcterms:created xsi:type="dcterms:W3CDTF">2025-01-16T10:12:00Z</dcterms:created>
  <dcterms:modified xsi:type="dcterms:W3CDTF">2025-01-16T12:47:00Z</dcterms:modified>
</cp:coreProperties>
</file>