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9859E" w14:textId="18196435" w:rsidR="00C67251" w:rsidRPr="00D005E1" w:rsidRDefault="00C67251" w:rsidP="00407937">
      <w:pPr>
        <w:pStyle w:val="Nagwek1"/>
        <w:ind w:left="4678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Załącznik Nr 2</w:t>
      </w:r>
      <w:r w:rsidR="00C70E67" w:rsidRPr="00D005E1">
        <w:rPr>
          <w:rFonts w:ascii="Arial" w:hAnsi="Arial" w:cs="Arial"/>
          <w:b w:val="0"/>
        </w:rPr>
        <w:t xml:space="preserve"> </w:t>
      </w:r>
      <w:r w:rsidRPr="00D005E1">
        <w:rPr>
          <w:rFonts w:ascii="Arial" w:hAnsi="Arial" w:cs="Arial"/>
          <w:b w:val="0"/>
        </w:rPr>
        <w:t xml:space="preserve">do Uchwały </w:t>
      </w:r>
      <w:r w:rsidR="009E097C">
        <w:rPr>
          <w:rFonts w:ascii="Arial" w:hAnsi="Arial" w:cs="Arial"/>
          <w:b w:val="0"/>
        </w:rPr>
        <w:t>Nr</w:t>
      </w:r>
      <w:r w:rsidR="00F34FC3">
        <w:rPr>
          <w:rFonts w:ascii="Arial" w:hAnsi="Arial" w:cs="Arial"/>
          <w:b w:val="0"/>
        </w:rPr>
        <w:t>133/61/25</w:t>
      </w:r>
      <w:r w:rsidR="009E097C">
        <w:rPr>
          <w:rFonts w:ascii="Arial" w:hAnsi="Arial" w:cs="Arial"/>
          <w:b w:val="0"/>
        </w:rPr>
        <w:t xml:space="preserve"> </w:t>
      </w:r>
      <w:r w:rsidR="004C1144">
        <w:rPr>
          <w:rFonts w:ascii="Arial" w:hAnsi="Arial" w:cs="Arial"/>
          <w:b w:val="0"/>
        </w:rPr>
        <w:t xml:space="preserve">          </w:t>
      </w:r>
      <w:r w:rsidR="00C70E67" w:rsidRPr="00D005E1">
        <w:rPr>
          <w:rFonts w:ascii="Arial" w:hAnsi="Arial" w:cs="Arial"/>
          <w:b w:val="0"/>
        </w:rPr>
        <w:t xml:space="preserve"> </w:t>
      </w: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z </w:t>
      </w:r>
      <w:r w:rsidRPr="00D005E1">
        <w:rPr>
          <w:rFonts w:ascii="Arial" w:hAnsi="Arial" w:cs="Arial"/>
          <w:b w:val="0"/>
        </w:rPr>
        <w:t>dnia</w:t>
      </w:r>
      <w:r w:rsidR="00F34FC3">
        <w:rPr>
          <w:rFonts w:ascii="Arial" w:hAnsi="Arial" w:cs="Arial"/>
          <w:b w:val="0"/>
        </w:rPr>
        <w:t xml:space="preserve"> 30 stycznia 2025 r.</w:t>
      </w:r>
      <w:bookmarkStart w:id="0" w:name="_GoBack"/>
      <w:bookmarkEnd w:id="0"/>
      <w:r w:rsidR="004C1144">
        <w:rPr>
          <w:rFonts w:ascii="Arial" w:hAnsi="Arial" w:cs="Arial"/>
          <w:b w:val="0"/>
        </w:rPr>
        <w:t xml:space="preserve">       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8F90D7F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E097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7F289-D7F7-4C53-8094-5E26190C70BD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C4B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144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4C9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115A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97C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32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4FC3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F289-D7F7-4C53-8094-5E26190C70B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A56927-94EE-42E5-B64E-5DB12EC6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814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oferty_Załącznik Nr 2 do Uchwały  ZWP</vt:lpstr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oferty_Załącznik Nr 2 do Uchwały  ZWP</dc:title>
  <dc:creator>Stawarz Magdalena</dc:creator>
  <cp:lastModifiedBy>Radelska Marlena</cp:lastModifiedBy>
  <cp:revision>20</cp:revision>
  <cp:lastPrinted>2025-01-24T10:34:00Z</cp:lastPrinted>
  <dcterms:created xsi:type="dcterms:W3CDTF">2021-05-11T11:36:00Z</dcterms:created>
  <dcterms:modified xsi:type="dcterms:W3CDTF">2025-01-30T11:48:00Z</dcterms:modified>
</cp:coreProperties>
</file>