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2D32" w14:textId="740CBA47" w:rsidR="00085F55" w:rsidRPr="00C01789" w:rsidRDefault="00F45CB7" w:rsidP="00C01789">
      <w:pPr>
        <w:spacing w:after="24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C01789">
        <w:rPr>
          <w:rFonts w:ascii="Arial" w:hAnsi="Arial" w:cs="Arial"/>
          <w:b/>
          <w:color w:val="auto"/>
          <w:sz w:val="22"/>
          <w:szCs w:val="22"/>
        </w:rPr>
        <w:t xml:space="preserve">Formularz zgłaszania uwag </w:t>
      </w:r>
      <w:r w:rsidR="00EC63A4" w:rsidRPr="00C01789">
        <w:rPr>
          <w:rFonts w:ascii="Arial" w:hAnsi="Arial" w:cs="Arial"/>
          <w:b/>
          <w:color w:val="auto"/>
          <w:sz w:val="22"/>
          <w:szCs w:val="22"/>
        </w:rPr>
        <w:t>do uproszczon</w:t>
      </w:r>
      <w:r w:rsidR="00C01789" w:rsidRPr="00C01789">
        <w:rPr>
          <w:rFonts w:ascii="Arial" w:hAnsi="Arial" w:cs="Arial"/>
          <w:b/>
          <w:color w:val="auto"/>
          <w:sz w:val="22"/>
          <w:szCs w:val="22"/>
        </w:rPr>
        <w:t>ej</w:t>
      </w:r>
      <w:r w:rsidR="00EC63A4" w:rsidRPr="00C0178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01789" w:rsidRPr="00C01789">
        <w:rPr>
          <w:rStyle w:val="PodtytuZnak"/>
          <w:b/>
          <w:sz w:val="22"/>
          <w:szCs w:val="22"/>
        </w:rPr>
        <w:t xml:space="preserve">oferty realizacji zadania publicznego „Bankowy Klub wolontariusza” złożonej przez Związek Stowarzyszeń Bank Żywności </w:t>
      </w:r>
      <w:r w:rsidR="00C01789">
        <w:rPr>
          <w:rStyle w:val="PodtytuZnak"/>
          <w:b/>
          <w:sz w:val="22"/>
          <w:szCs w:val="22"/>
        </w:rPr>
        <w:br/>
      </w:r>
      <w:r w:rsidR="00C01789" w:rsidRPr="00C01789">
        <w:rPr>
          <w:rStyle w:val="PodtytuZnak"/>
          <w:b/>
          <w:sz w:val="22"/>
          <w:szCs w:val="22"/>
        </w:rPr>
        <w:t xml:space="preserve">w Trójmieście w trybie art. 19a ustawy o działalności pożytku publicznego </w:t>
      </w:r>
      <w:r w:rsidR="00C01789">
        <w:rPr>
          <w:rStyle w:val="PodtytuZnak"/>
          <w:b/>
          <w:sz w:val="22"/>
          <w:szCs w:val="22"/>
        </w:rPr>
        <w:br/>
      </w:r>
      <w:bookmarkStart w:id="0" w:name="_GoBack"/>
      <w:bookmarkEnd w:id="0"/>
      <w:r w:rsidR="00C01789" w:rsidRPr="00C01789">
        <w:rPr>
          <w:rStyle w:val="PodtytuZnak"/>
          <w:b/>
          <w:sz w:val="22"/>
          <w:szCs w:val="22"/>
        </w:rPr>
        <w:t xml:space="preserve">i o wolontariacie, </w:t>
      </w:r>
      <w:r w:rsidR="00C01789" w:rsidRPr="00C01789">
        <w:rPr>
          <w:rFonts w:ascii="Arial" w:hAnsi="Arial" w:cs="Arial"/>
          <w:b/>
          <w:sz w:val="22"/>
          <w:szCs w:val="22"/>
        </w:rPr>
        <w:t xml:space="preserve">w zakresie </w:t>
      </w:r>
      <w:r w:rsidR="00C01789" w:rsidRPr="00C01789">
        <w:rPr>
          <w:rFonts w:ascii="Arial" w:hAnsi="Arial" w:cs="Arial"/>
          <w:b/>
          <w:bCs/>
          <w:sz w:val="22"/>
          <w:szCs w:val="22"/>
        </w:rPr>
        <w:t>promocji i organizacji wolontariatu</w:t>
      </w:r>
    </w:p>
    <w:p w14:paraId="61633B5D" w14:textId="0692ED75" w:rsidR="00F45CB7" w:rsidRPr="0067592A" w:rsidRDefault="007162CB" w:rsidP="00F97A72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osoby</w:t>
      </w:r>
      <w:r w:rsidR="00927F09" w:rsidRPr="0067592A">
        <w:rPr>
          <w:rFonts w:ascii="Arial" w:hAnsi="Arial" w:cs="Arial"/>
          <w:sz w:val="22"/>
          <w:szCs w:val="22"/>
        </w:rPr>
        <w:t xml:space="preserve"> zgłaszającej uwagi</w:t>
      </w:r>
      <w:r w:rsidR="00F45CB7" w:rsidRPr="0067592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45CB7" w:rsidRPr="0067592A" w14:paraId="32D9F83A" w14:textId="77777777" w:rsidTr="00EA6BFD">
        <w:trPr>
          <w:trHeight w:val="922"/>
        </w:trPr>
        <w:tc>
          <w:tcPr>
            <w:tcW w:w="3397" w:type="dxa"/>
          </w:tcPr>
          <w:p w14:paraId="6DE56952" w14:textId="50130D01" w:rsidR="007162CB" w:rsidRPr="0067592A" w:rsidRDefault="00F45CB7" w:rsidP="00F97A72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21278E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237" w:type="dxa"/>
          </w:tcPr>
          <w:p w14:paraId="15066EEB" w14:textId="30F30A83" w:rsidR="00F45CB7" w:rsidRPr="0067592A" w:rsidRDefault="00F45CB7" w:rsidP="00F97A72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48E27" w14:textId="77777777" w:rsidR="00F45CB7" w:rsidRPr="0067592A" w:rsidRDefault="00F45CB7" w:rsidP="00F97A72">
      <w:pPr>
        <w:pStyle w:val="Akapitzlist"/>
        <w:numPr>
          <w:ilvl w:val="0"/>
          <w:numId w:val="39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7592A">
        <w:rPr>
          <w:rFonts w:ascii="Arial" w:hAnsi="Arial" w:cs="Arial"/>
          <w:sz w:val="22"/>
          <w:szCs w:val="22"/>
        </w:rPr>
        <w:t>Zgłaszane uwagi i wnioski: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F45CB7" w:rsidRPr="0067592A" w14:paraId="6E904620" w14:textId="77777777" w:rsidTr="00EA6BFD">
        <w:tc>
          <w:tcPr>
            <w:tcW w:w="3397" w:type="dxa"/>
          </w:tcPr>
          <w:p w14:paraId="029E5A25" w14:textId="3A354568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Część dokumentu, do którego odnosi się uwaga </w:t>
            </w:r>
          </w:p>
        </w:tc>
        <w:tc>
          <w:tcPr>
            <w:tcW w:w="3261" w:type="dxa"/>
          </w:tcPr>
          <w:p w14:paraId="0FF4E72E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Proponowana treść</w:t>
            </w:r>
          </w:p>
          <w:p w14:paraId="415589DC" w14:textId="28B48544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96859B" w14:textId="754FF417" w:rsidR="00F45CB7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Opis uwagi i uzasadnienie</w:t>
            </w:r>
          </w:p>
        </w:tc>
      </w:tr>
      <w:tr w:rsidR="00F45CB7" w:rsidRPr="0067592A" w14:paraId="0C8CE1F6" w14:textId="77777777" w:rsidTr="00EA6BFD">
        <w:tc>
          <w:tcPr>
            <w:tcW w:w="3397" w:type="dxa"/>
          </w:tcPr>
          <w:p w14:paraId="6EC20067" w14:textId="77777777" w:rsidR="00F45CB7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1. Tytuł zadania publicznego</w:t>
            </w:r>
          </w:p>
          <w:p w14:paraId="55FB21A2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C05A11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DF2A05" w14:textId="22E9A735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5BC6FA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ED3166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A2CD106" w14:textId="77777777" w:rsidTr="00EA6BFD">
        <w:tc>
          <w:tcPr>
            <w:tcW w:w="3397" w:type="dxa"/>
          </w:tcPr>
          <w:p w14:paraId="03EDB577" w14:textId="77777777" w:rsidR="00F45CB7" w:rsidRDefault="00F45CB7" w:rsidP="00F97A72">
            <w:pPr>
              <w:spacing w:line="276" w:lineRule="auto"/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2. Termin realizacji zadania publicznego</w:t>
            </w:r>
          </w:p>
          <w:p w14:paraId="36CE4995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C54DEC" w14:textId="45B7CA07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4B0904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A58D5C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B34E50D" w14:textId="77777777" w:rsidTr="00EA6BFD">
        <w:tc>
          <w:tcPr>
            <w:tcW w:w="3397" w:type="dxa"/>
          </w:tcPr>
          <w:p w14:paraId="352A4A9C" w14:textId="327D1E3C" w:rsidR="00F45CB7" w:rsidRPr="000740FF" w:rsidRDefault="00F45CB7" w:rsidP="00F97A7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 w:rsidRPr="000740FF">
              <w:rPr>
                <w:rFonts w:ascii="Arial" w:hAnsi="Arial" w:cs="Arial"/>
                <w:sz w:val="22"/>
                <w:szCs w:val="22"/>
              </w:rPr>
              <w:t>Syntetyczny opis zadania</w:t>
            </w:r>
          </w:p>
          <w:p w14:paraId="6C71BE58" w14:textId="77777777" w:rsid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0DDC24E" w14:textId="77777777" w:rsid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5B9B6A" w14:textId="16E1D60F" w:rsidR="000740FF" w:rsidRP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65E8E2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3E27E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3B427D2A" w14:textId="77777777" w:rsidTr="00EA6BFD">
        <w:tc>
          <w:tcPr>
            <w:tcW w:w="3397" w:type="dxa"/>
          </w:tcPr>
          <w:p w14:paraId="76B03CBA" w14:textId="5B82CA47" w:rsidR="00F45CB7" w:rsidRDefault="00F45CB7" w:rsidP="00614C6C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4. Opis zakładanych rezultatów</w:t>
            </w:r>
            <w:r w:rsidR="00614C6C">
              <w:rPr>
                <w:rFonts w:ascii="Arial" w:hAnsi="Arial" w:cs="Arial"/>
                <w:sz w:val="22"/>
                <w:szCs w:val="22"/>
              </w:rPr>
              <w:t xml:space="preserve"> realizacji zadania publicznego</w:t>
            </w:r>
          </w:p>
          <w:p w14:paraId="79FC3F9F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71E818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43DF25" w14:textId="5D21BD8E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D4437D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E0353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64D45E82" w14:textId="77777777" w:rsidTr="00EA6BFD">
        <w:tc>
          <w:tcPr>
            <w:tcW w:w="3397" w:type="dxa"/>
          </w:tcPr>
          <w:p w14:paraId="00C89166" w14:textId="6D01F744" w:rsidR="00F45CB7" w:rsidRPr="0067592A" w:rsidRDefault="00F45CB7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5. Krótka charakterystyka Oferenta, jego doświadczenia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 xml:space="preserve">w realizacji działań planowanych w ofercie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>oraz zasobów, które będą wykorzystane w realizacji zadania</w:t>
            </w:r>
          </w:p>
        </w:tc>
        <w:tc>
          <w:tcPr>
            <w:tcW w:w="3261" w:type="dxa"/>
          </w:tcPr>
          <w:p w14:paraId="297EA111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F5C6B1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0C7DDAA5" w14:textId="77777777" w:rsidTr="00EA6BFD">
        <w:tc>
          <w:tcPr>
            <w:tcW w:w="3397" w:type="dxa"/>
          </w:tcPr>
          <w:p w14:paraId="6F8F1445" w14:textId="77777777" w:rsidR="00F45CB7" w:rsidRDefault="00F45CB7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6. Szacunkowa kalkulacja kosztów realizacji zadania publicznego</w:t>
            </w:r>
          </w:p>
          <w:p w14:paraId="6DFCF176" w14:textId="36D0490C" w:rsidR="000740FF" w:rsidRPr="0067592A" w:rsidRDefault="000740FF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BC8315B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1A42B4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09" w:rsidRPr="0067592A" w14:paraId="6CF812D1" w14:textId="77777777" w:rsidTr="00EA6BFD">
        <w:tc>
          <w:tcPr>
            <w:tcW w:w="3397" w:type="dxa"/>
          </w:tcPr>
          <w:p w14:paraId="0A048C61" w14:textId="77777777" w:rsidR="00927F09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927F09" w:rsidRPr="0067592A">
              <w:rPr>
                <w:rFonts w:ascii="Arial" w:hAnsi="Arial" w:cs="Arial"/>
                <w:sz w:val="22"/>
                <w:szCs w:val="22"/>
              </w:rPr>
              <w:t>Inne</w:t>
            </w:r>
          </w:p>
          <w:p w14:paraId="2A36A96C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A9BE0D5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1EE655" w14:textId="0E0E6DED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774B76" w14:textId="77777777" w:rsidR="00927F09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9695A8" w14:textId="77777777" w:rsidR="00927F09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A49F6" w14:textId="13701F07" w:rsidR="00BE2E0E" w:rsidRPr="00B14832" w:rsidRDefault="00663D27" w:rsidP="00B1483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7592A">
        <w:rPr>
          <w:rFonts w:ascii="Arial" w:hAnsi="Arial" w:cs="Arial"/>
          <w:color w:val="auto"/>
          <w:sz w:val="22"/>
          <w:szCs w:val="22"/>
        </w:rPr>
        <w:tab/>
      </w:r>
    </w:p>
    <w:sectPr w:rsidR="00BE2E0E" w:rsidRPr="00B14832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9"/>
  </w:num>
  <w:num w:numId="20">
    <w:abstractNumId w:val="37"/>
  </w:num>
  <w:num w:numId="21">
    <w:abstractNumId w:val="35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6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7170F23-8F59-4359-9F99-E569658FEA7B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0CA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0FF"/>
    <w:rsid w:val="000742D2"/>
    <w:rsid w:val="000776D3"/>
    <w:rsid w:val="000822F9"/>
    <w:rsid w:val="00085F55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0C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78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CC1"/>
    <w:rsid w:val="005F6D39"/>
    <w:rsid w:val="006013D7"/>
    <w:rsid w:val="006038CF"/>
    <w:rsid w:val="006054AB"/>
    <w:rsid w:val="00606CE2"/>
    <w:rsid w:val="00607619"/>
    <w:rsid w:val="006108CE"/>
    <w:rsid w:val="00611BBC"/>
    <w:rsid w:val="00611FC8"/>
    <w:rsid w:val="00614C6C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592A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2CB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68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F09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1E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83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1789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37D9B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BFD"/>
    <w:rsid w:val="00EB3FE8"/>
    <w:rsid w:val="00EB772E"/>
    <w:rsid w:val="00EB7AF4"/>
    <w:rsid w:val="00EB7AFB"/>
    <w:rsid w:val="00EC2D9A"/>
    <w:rsid w:val="00EC3FFB"/>
    <w:rsid w:val="00EC5D7F"/>
    <w:rsid w:val="00EC63A4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CB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97A72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customStyle="1" w:styleId="PodtytuZnak">
    <w:name w:val="Podtytuł Znak"/>
    <w:basedOn w:val="Domylnaczcionkaakapitu"/>
    <w:link w:val="Podtytu"/>
    <w:uiPriority w:val="11"/>
    <w:rsid w:val="00E37D9B"/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0F23-8F59-4359-9F99-E569658FEA7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1A2319-A711-43A8-A30C-31BDEC46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2025-06-05T07:17:00Z</dcterms:created>
  <dcterms:modified xsi:type="dcterms:W3CDTF">2025-06-05T07:17:00Z</dcterms:modified>
</cp:coreProperties>
</file>