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BC4A2" w14:textId="2224DB60" w:rsidR="00F45CB7" w:rsidRDefault="00F45CB7" w:rsidP="00F97A72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C63A4">
        <w:rPr>
          <w:rFonts w:ascii="Arial" w:hAnsi="Arial" w:cs="Arial"/>
          <w:b/>
          <w:color w:val="auto"/>
          <w:sz w:val="22"/>
          <w:szCs w:val="22"/>
        </w:rPr>
        <w:t xml:space="preserve">Formularz zgłaszania uwag </w:t>
      </w:r>
      <w:r w:rsidR="00EC63A4" w:rsidRPr="00EC63A4">
        <w:rPr>
          <w:rFonts w:ascii="Arial" w:hAnsi="Arial" w:cs="Arial"/>
          <w:b/>
          <w:color w:val="auto"/>
          <w:sz w:val="22"/>
          <w:szCs w:val="22"/>
        </w:rPr>
        <w:t xml:space="preserve">do uproszczonych ofert </w:t>
      </w:r>
      <w:r w:rsidR="00EC63A4" w:rsidRPr="00EC63A4">
        <w:rPr>
          <w:rStyle w:val="PodtytuZnak"/>
          <w:b/>
          <w:sz w:val="22"/>
          <w:szCs w:val="22"/>
        </w:rPr>
        <w:t xml:space="preserve">realizacji zadań publicznych złożonych w trybie art. 19a ustawy o działalności pożytku publicznego </w:t>
      </w:r>
      <w:r w:rsidR="00EC63A4">
        <w:rPr>
          <w:rStyle w:val="PodtytuZnak"/>
          <w:b/>
          <w:sz w:val="22"/>
          <w:szCs w:val="22"/>
        </w:rPr>
        <w:br/>
      </w:r>
      <w:r w:rsidR="00EC63A4" w:rsidRPr="00EC63A4">
        <w:rPr>
          <w:rStyle w:val="PodtytuZnak"/>
          <w:b/>
          <w:sz w:val="22"/>
          <w:szCs w:val="22"/>
        </w:rPr>
        <w:t>i o wolontariacie</w:t>
      </w:r>
      <w:r w:rsidR="00EC63A4" w:rsidRPr="00EC63A4">
        <w:rPr>
          <w:rFonts w:ascii="Arial" w:hAnsi="Arial" w:cs="Arial"/>
          <w:b/>
          <w:sz w:val="22"/>
          <w:szCs w:val="22"/>
        </w:rPr>
        <w:t xml:space="preserve">, </w:t>
      </w:r>
      <w:r w:rsidR="00F97A72" w:rsidRPr="00F97A72">
        <w:rPr>
          <w:rFonts w:ascii="Arial" w:hAnsi="Arial" w:cs="Arial"/>
          <w:b/>
          <w:sz w:val="22"/>
          <w:szCs w:val="22"/>
        </w:rPr>
        <w:t xml:space="preserve">w zakresie </w:t>
      </w:r>
      <w:r w:rsidR="00F97A72" w:rsidRPr="00F97A72">
        <w:rPr>
          <w:rFonts w:ascii="Arial" w:hAnsi="Arial" w:cs="Arial"/>
          <w:b/>
          <w:bCs/>
          <w:sz w:val="22"/>
          <w:szCs w:val="22"/>
        </w:rPr>
        <w:t xml:space="preserve">promocji i organizacji wolontariatu oraz działalności </w:t>
      </w:r>
      <w:r w:rsidR="00F97A72">
        <w:rPr>
          <w:rFonts w:ascii="Arial" w:hAnsi="Arial" w:cs="Arial"/>
          <w:b/>
          <w:bCs/>
          <w:sz w:val="22"/>
          <w:szCs w:val="22"/>
        </w:rPr>
        <w:br/>
      </w:r>
      <w:r w:rsidR="00F97A72" w:rsidRPr="00F97A72">
        <w:rPr>
          <w:rFonts w:ascii="Arial" w:hAnsi="Arial" w:cs="Arial"/>
          <w:b/>
          <w:bCs/>
          <w:sz w:val="22"/>
          <w:szCs w:val="22"/>
        </w:rPr>
        <w:t xml:space="preserve">na rzecz organizacji pozarządowych oraz podmiotów wymienionych w art. 3 ust. 3, </w:t>
      </w:r>
      <w:r w:rsidR="00F97A72">
        <w:rPr>
          <w:rFonts w:ascii="Arial" w:hAnsi="Arial" w:cs="Arial"/>
          <w:b/>
          <w:bCs/>
          <w:sz w:val="22"/>
          <w:szCs w:val="22"/>
        </w:rPr>
        <w:br/>
      </w:r>
      <w:r w:rsidR="00F97A72" w:rsidRPr="00F97A72">
        <w:rPr>
          <w:rFonts w:ascii="Arial" w:hAnsi="Arial" w:cs="Arial"/>
          <w:b/>
          <w:bCs/>
          <w:sz w:val="22"/>
          <w:szCs w:val="22"/>
        </w:rPr>
        <w:t>w zakresie określonym w art. 4. ust. 1 pkt. 1-32a ustawy</w:t>
      </w:r>
    </w:p>
    <w:p w14:paraId="516E2D32" w14:textId="54A6BB46" w:rsidR="00085F55" w:rsidRDefault="00085F55" w:rsidP="00F97A72">
      <w:pPr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61633B5D" w14:textId="0692ED75" w:rsidR="00F45CB7" w:rsidRPr="0067592A" w:rsidRDefault="007162CB" w:rsidP="00F97A72">
      <w:pPr>
        <w:pStyle w:val="Akapitzlist"/>
        <w:numPr>
          <w:ilvl w:val="0"/>
          <w:numId w:val="3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osoby</w:t>
      </w:r>
      <w:r w:rsidR="00927F09" w:rsidRPr="0067592A">
        <w:rPr>
          <w:rFonts w:ascii="Arial" w:hAnsi="Arial" w:cs="Arial"/>
          <w:sz w:val="22"/>
          <w:szCs w:val="22"/>
        </w:rPr>
        <w:t xml:space="preserve"> zgłaszającej uwagi</w:t>
      </w:r>
      <w:r w:rsidR="00F45CB7" w:rsidRPr="0067592A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F45CB7" w:rsidRPr="0067592A" w14:paraId="32D9F83A" w14:textId="77777777" w:rsidTr="00EA6BFD">
        <w:trPr>
          <w:trHeight w:val="922"/>
        </w:trPr>
        <w:tc>
          <w:tcPr>
            <w:tcW w:w="3397" w:type="dxa"/>
          </w:tcPr>
          <w:p w14:paraId="6DE56952" w14:textId="50130D01" w:rsidR="007162CB" w:rsidRPr="0067592A" w:rsidRDefault="00F45CB7" w:rsidP="00F97A72">
            <w:pPr>
              <w:spacing w:after="600" w:line="276" w:lineRule="auto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Imię i nazwisko</w:t>
            </w:r>
            <w:r w:rsidR="0021278E">
              <w:rPr>
                <w:rFonts w:ascii="Arial" w:hAnsi="Arial" w:cs="Arial"/>
                <w:sz w:val="22"/>
                <w:szCs w:val="22"/>
              </w:rPr>
              <w:t>, e-mail</w:t>
            </w:r>
          </w:p>
        </w:tc>
        <w:tc>
          <w:tcPr>
            <w:tcW w:w="6237" w:type="dxa"/>
          </w:tcPr>
          <w:p w14:paraId="15066EEB" w14:textId="30F30A83" w:rsidR="00F45CB7" w:rsidRPr="0067592A" w:rsidRDefault="00F45CB7" w:rsidP="00F97A72">
            <w:pPr>
              <w:spacing w:after="6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148E27" w14:textId="77777777" w:rsidR="00F45CB7" w:rsidRPr="0067592A" w:rsidRDefault="00F45CB7" w:rsidP="00F97A72">
      <w:pPr>
        <w:pStyle w:val="Akapitzlist"/>
        <w:numPr>
          <w:ilvl w:val="0"/>
          <w:numId w:val="39"/>
        </w:numPr>
        <w:spacing w:before="12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7592A">
        <w:rPr>
          <w:rFonts w:ascii="Arial" w:hAnsi="Arial" w:cs="Arial"/>
          <w:sz w:val="22"/>
          <w:szCs w:val="22"/>
        </w:rPr>
        <w:t>Zgłaszane uwagi i wnioski: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397"/>
        <w:gridCol w:w="3261"/>
        <w:gridCol w:w="2976"/>
      </w:tblGrid>
      <w:tr w:rsidR="00F45CB7" w:rsidRPr="0067592A" w14:paraId="6E904620" w14:textId="77777777" w:rsidTr="00EA6BFD">
        <w:tc>
          <w:tcPr>
            <w:tcW w:w="3397" w:type="dxa"/>
          </w:tcPr>
          <w:p w14:paraId="029E5A25" w14:textId="3A354568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 xml:space="preserve">Część dokumentu, do którego odnosi się uwaga </w:t>
            </w:r>
          </w:p>
        </w:tc>
        <w:tc>
          <w:tcPr>
            <w:tcW w:w="3261" w:type="dxa"/>
          </w:tcPr>
          <w:p w14:paraId="0FF4E72E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Proponowana treść</w:t>
            </w:r>
          </w:p>
          <w:p w14:paraId="415589DC" w14:textId="28B48544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996859B" w14:textId="754FF417" w:rsidR="00F45CB7" w:rsidRPr="0067592A" w:rsidRDefault="00927F09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Opis uwagi i uzasadnienie</w:t>
            </w:r>
          </w:p>
        </w:tc>
      </w:tr>
      <w:tr w:rsidR="00F45CB7" w:rsidRPr="0067592A" w14:paraId="0C8CE1F6" w14:textId="77777777" w:rsidTr="00EA6BFD">
        <w:tc>
          <w:tcPr>
            <w:tcW w:w="3397" w:type="dxa"/>
          </w:tcPr>
          <w:p w14:paraId="6EC20067" w14:textId="77777777" w:rsidR="00F45CB7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1. Tytuł zadania publicznego</w:t>
            </w:r>
          </w:p>
          <w:p w14:paraId="55FB21A2" w14:textId="77777777" w:rsidR="000740FF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8C05A11" w14:textId="77777777" w:rsidR="000740FF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FDF2A05" w14:textId="22E9A735" w:rsidR="000740FF" w:rsidRPr="0067592A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F5BC6FA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EED3166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2A2CD106" w14:textId="77777777" w:rsidTr="00EA6BFD">
        <w:tc>
          <w:tcPr>
            <w:tcW w:w="3397" w:type="dxa"/>
          </w:tcPr>
          <w:p w14:paraId="03EDB577" w14:textId="77777777" w:rsidR="00F45CB7" w:rsidRDefault="00F45CB7" w:rsidP="00F97A72">
            <w:pPr>
              <w:spacing w:line="276" w:lineRule="auto"/>
              <w:ind w:left="313" w:hanging="313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2. Termin realizacji zadania publicznego</w:t>
            </w:r>
          </w:p>
          <w:p w14:paraId="36CE4995" w14:textId="77777777" w:rsidR="000740FF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3C54DEC" w14:textId="45B7CA07" w:rsidR="000740FF" w:rsidRPr="0067592A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34B0904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0A58D5C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2B34E50D" w14:textId="77777777" w:rsidTr="00EA6BFD">
        <w:tc>
          <w:tcPr>
            <w:tcW w:w="3397" w:type="dxa"/>
          </w:tcPr>
          <w:p w14:paraId="352A4A9C" w14:textId="327D1E3C" w:rsidR="00F45CB7" w:rsidRPr="000740FF" w:rsidRDefault="00F45CB7" w:rsidP="00F97A72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13" w:hanging="284"/>
              <w:rPr>
                <w:rFonts w:ascii="Arial" w:hAnsi="Arial" w:cs="Arial"/>
                <w:sz w:val="22"/>
                <w:szCs w:val="22"/>
              </w:rPr>
            </w:pPr>
            <w:r w:rsidRPr="000740FF">
              <w:rPr>
                <w:rFonts w:ascii="Arial" w:hAnsi="Arial" w:cs="Arial"/>
                <w:sz w:val="22"/>
                <w:szCs w:val="22"/>
              </w:rPr>
              <w:t>Syntetyczny opis zadania</w:t>
            </w:r>
          </w:p>
          <w:p w14:paraId="6C71BE58" w14:textId="77777777" w:rsidR="000740FF" w:rsidRDefault="000740FF" w:rsidP="00F97A72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0DDC24E" w14:textId="77777777" w:rsidR="000740FF" w:rsidRDefault="000740FF" w:rsidP="00F97A72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45B9B6A" w14:textId="16E1D60F" w:rsidR="000740FF" w:rsidRPr="000740FF" w:rsidRDefault="000740FF" w:rsidP="00F97A72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965E8E2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A3E27E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3B427D2A" w14:textId="77777777" w:rsidTr="00EA6BFD">
        <w:tc>
          <w:tcPr>
            <w:tcW w:w="3397" w:type="dxa"/>
          </w:tcPr>
          <w:p w14:paraId="76B03CBA" w14:textId="5B82CA47" w:rsidR="00F45CB7" w:rsidRDefault="00F45CB7" w:rsidP="00614C6C">
            <w:pPr>
              <w:spacing w:line="276" w:lineRule="auto"/>
              <w:ind w:left="171" w:hanging="171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4. Opis zakładanych rezultatów</w:t>
            </w:r>
            <w:r w:rsidR="00614C6C">
              <w:rPr>
                <w:rFonts w:ascii="Arial" w:hAnsi="Arial" w:cs="Arial"/>
                <w:sz w:val="22"/>
                <w:szCs w:val="22"/>
              </w:rPr>
              <w:t xml:space="preserve"> realizacji zadania publicznego</w:t>
            </w:r>
          </w:p>
          <w:p w14:paraId="79FC3F9F" w14:textId="77777777" w:rsidR="000740FF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271E818" w14:textId="77777777" w:rsidR="000740FF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743DF25" w14:textId="5D21BD8E" w:rsidR="000740FF" w:rsidRPr="0067592A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1D4437D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72E0353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64D45E82" w14:textId="77777777" w:rsidTr="00EA6BFD">
        <w:tc>
          <w:tcPr>
            <w:tcW w:w="3397" w:type="dxa"/>
          </w:tcPr>
          <w:p w14:paraId="00C89166" w14:textId="6D01F744" w:rsidR="00F45CB7" w:rsidRPr="0067592A" w:rsidRDefault="00F45CB7" w:rsidP="00F97A72">
            <w:pPr>
              <w:spacing w:line="276" w:lineRule="auto"/>
              <w:ind w:left="171" w:hanging="171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 xml:space="preserve">5. Krótka charakterystyka Oferenta, jego doświadczenia </w:t>
            </w:r>
            <w:r w:rsidR="000740FF">
              <w:rPr>
                <w:rFonts w:ascii="Arial" w:hAnsi="Arial" w:cs="Arial"/>
                <w:sz w:val="22"/>
                <w:szCs w:val="22"/>
              </w:rPr>
              <w:br/>
            </w:r>
            <w:r w:rsidRPr="0067592A">
              <w:rPr>
                <w:rFonts w:ascii="Arial" w:hAnsi="Arial" w:cs="Arial"/>
                <w:sz w:val="22"/>
                <w:szCs w:val="22"/>
              </w:rPr>
              <w:t xml:space="preserve">w realizacji działań planowanych w ofercie </w:t>
            </w:r>
            <w:r w:rsidR="000740FF">
              <w:rPr>
                <w:rFonts w:ascii="Arial" w:hAnsi="Arial" w:cs="Arial"/>
                <w:sz w:val="22"/>
                <w:szCs w:val="22"/>
              </w:rPr>
              <w:br/>
            </w:r>
            <w:r w:rsidRPr="0067592A">
              <w:rPr>
                <w:rFonts w:ascii="Arial" w:hAnsi="Arial" w:cs="Arial"/>
                <w:sz w:val="22"/>
                <w:szCs w:val="22"/>
              </w:rPr>
              <w:t>oraz zasobów, które będą wykorzystane w realizacji zadania</w:t>
            </w:r>
          </w:p>
        </w:tc>
        <w:tc>
          <w:tcPr>
            <w:tcW w:w="3261" w:type="dxa"/>
          </w:tcPr>
          <w:p w14:paraId="297EA111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9F5C6B1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0C7DDAA5" w14:textId="77777777" w:rsidTr="00EA6BFD">
        <w:tc>
          <w:tcPr>
            <w:tcW w:w="3397" w:type="dxa"/>
          </w:tcPr>
          <w:p w14:paraId="6F8F1445" w14:textId="77777777" w:rsidR="00F45CB7" w:rsidRDefault="00F45CB7" w:rsidP="00F97A72">
            <w:pPr>
              <w:spacing w:line="276" w:lineRule="auto"/>
              <w:ind w:left="171" w:hanging="171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6. Szacunkowa kalkulacja kosztów realizacji zadania publicznego</w:t>
            </w:r>
          </w:p>
          <w:p w14:paraId="6DFCF176" w14:textId="36D0490C" w:rsidR="000740FF" w:rsidRPr="0067592A" w:rsidRDefault="000740FF" w:rsidP="00F97A72">
            <w:pPr>
              <w:spacing w:line="276" w:lineRule="auto"/>
              <w:ind w:left="171" w:hanging="17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BC8315B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A1A42B4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7F09" w:rsidRPr="0067592A" w14:paraId="6CF812D1" w14:textId="77777777" w:rsidTr="00EA6BFD">
        <w:tc>
          <w:tcPr>
            <w:tcW w:w="3397" w:type="dxa"/>
          </w:tcPr>
          <w:p w14:paraId="0A048C61" w14:textId="77777777" w:rsidR="00927F09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="00927F09" w:rsidRPr="0067592A">
              <w:rPr>
                <w:rFonts w:ascii="Arial" w:hAnsi="Arial" w:cs="Arial"/>
                <w:sz w:val="22"/>
                <w:szCs w:val="22"/>
              </w:rPr>
              <w:t>Inne</w:t>
            </w:r>
          </w:p>
          <w:p w14:paraId="2A36A96C" w14:textId="77777777" w:rsidR="000740FF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A9BE0D5" w14:textId="77777777" w:rsidR="000740FF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E1EE655" w14:textId="0E0E6DED" w:rsidR="000740FF" w:rsidRPr="0067592A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2774B76" w14:textId="77777777" w:rsidR="00927F09" w:rsidRPr="0067592A" w:rsidRDefault="00927F09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59695A8" w14:textId="77777777" w:rsidR="00927F09" w:rsidRPr="0067592A" w:rsidRDefault="00927F09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6A49F6" w14:textId="13701F07" w:rsidR="00BE2E0E" w:rsidRPr="00B14832" w:rsidRDefault="00663D27" w:rsidP="00B14832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67592A">
        <w:rPr>
          <w:rFonts w:ascii="Arial" w:hAnsi="Arial" w:cs="Arial"/>
          <w:color w:val="auto"/>
          <w:sz w:val="22"/>
          <w:szCs w:val="22"/>
        </w:rPr>
        <w:tab/>
      </w:r>
    </w:p>
    <w:sectPr w:rsidR="00BE2E0E" w:rsidRPr="00B14832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25CA2" w14:textId="77777777" w:rsidR="00330899" w:rsidRDefault="00330899">
      <w:r>
        <w:separator/>
      </w:r>
    </w:p>
  </w:endnote>
  <w:endnote w:type="continuationSeparator" w:id="0">
    <w:p w14:paraId="4FB5D9EA" w14:textId="77777777" w:rsidR="00330899" w:rsidRDefault="0033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9C3E6" w14:textId="77777777" w:rsidR="00330899" w:rsidRDefault="00330899">
      <w:r>
        <w:separator/>
      </w:r>
    </w:p>
  </w:footnote>
  <w:footnote w:type="continuationSeparator" w:id="0">
    <w:p w14:paraId="23F17425" w14:textId="77777777" w:rsidR="00330899" w:rsidRDefault="00330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F0A76"/>
    <w:multiLevelType w:val="hybridMultilevel"/>
    <w:tmpl w:val="20CA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9"/>
  </w:num>
  <w:num w:numId="20">
    <w:abstractNumId w:val="37"/>
  </w:num>
  <w:num w:numId="21">
    <w:abstractNumId w:val="35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6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7170F23-8F59-4359-9F99-E569658FEA7B}"/>
  </w:docVars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0CAB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0FF"/>
    <w:rsid w:val="000742D2"/>
    <w:rsid w:val="000776D3"/>
    <w:rsid w:val="000822F9"/>
    <w:rsid w:val="00085F55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0C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78E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CC1"/>
    <w:rsid w:val="005F6D39"/>
    <w:rsid w:val="006013D7"/>
    <w:rsid w:val="006038CF"/>
    <w:rsid w:val="006054AB"/>
    <w:rsid w:val="00606CE2"/>
    <w:rsid w:val="00607619"/>
    <w:rsid w:val="006108CE"/>
    <w:rsid w:val="00611BBC"/>
    <w:rsid w:val="00611FC8"/>
    <w:rsid w:val="00614C6C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592A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62CB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568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27F09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1EF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832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37D9B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A6BFD"/>
    <w:rsid w:val="00EB3FE8"/>
    <w:rsid w:val="00EB772E"/>
    <w:rsid w:val="00EB7AF4"/>
    <w:rsid w:val="00EB7AFB"/>
    <w:rsid w:val="00EC2D9A"/>
    <w:rsid w:val="00EC3FFB"/>
    <w:rsid w:val="00EC5D7F"/>
    <w:rsid w:val="00EC63A4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5CB7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97A72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link w:val="PodtytuZnak"/>
    <w:uiPriority w:val="11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  <w:style w:type="character" w:customStyle="1" w:styleId="PodtytuZnak">
    <w:name w:val="Podtytuł Znak"/>
    <w:basedOn w:val="Domylnaczcionkaakapitu"/>
    <w:link w:val="Podtytu"/>
    <w:uiPriority w:val="11"/>
    <w:rsid w:val="00E37D9B"/>
    <w:rPr>
      <w:rFonts w:ascii="Arial" w:eastAsia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0F23-8F59-4359-9F99-E569658FEA7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BDB38A7-A681-453E-92CF-670489CB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2024-09-05T12:32:00Z</dcterms:created>
  <dcterms:modified xsi:type="dcterms:W3CDTF">2025-06-04T07:09:00Z</dcterms:modified>
</cp:coreProperties>
</file>