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E2D32" w14:textId="74E5E33A" w:rsidR="00085F55" w:rsidRPr="00320521" w:rsidRDefault="00F45CB7" w:rsidP="00C01789">
      <w:pPr>
        <w:spacing w:after="240"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C01789">
        <w:rPr>
          <w:rFonts w:ascii="Arial" w:hAnsi="Arial" w:cs="Arial"/>
          <w:b/>
          <w:color w:val="auto"/>
          <w:sz w:val="22"/>
          <w:szCs w:val="22"/>
        </w:rPr>
        <w:t xml:space="preserve">Formularz zgłaszania uwag </w:t>
      </w:r>
      <w:r w:rsidR="00EC63A4" w:rsidRPr="00C01789">
        <w:rPr>
          <w:rFonts w:ascii="Arial" w:hAnsi="Arial" w:cs="Arial"/>
          <w:b/>
          <w:color w:val="auto"/>
          <w:sz w:val="22"/>
          <w:szCs w:val="22"/>
        </w:rPr>
        <w:t>do uproszczon</w:t>
      </w:r>
      <w:r w:rsidR="00C01789" w:rsidRPr="00C01789">
        <w:rPr>
          <w:rFonts w:ascii="Arial" w:hAnsi="Arial" w:cs="Arial"/>
          <w:b/>
          <w:color w:val="auto"/>
          <w:sz w:val="22"/>
          <w:szCs w:val="22"/>
        </w:rPr>
        <w:t>ej</w:t>
      </w:r>
      <w:r w:rsidR="00EC63A4" w:rsidRPr="00C0178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01789" w:rsidRPr="00C01789">
        <w:rPr>
          <w:rStyle w:val="PodtytuZnak"/>
          <w:b/>
          <w:sz w:val="22"/>
          <w:szCs w:val="22"/>
        </w:rPr>
        <w:t>oferty realizacji zadania publicznego „</w:t>
      </w:r>
      <w:r w:rsidR="00320521" w:rsidRPr="00320521">
        <w:rPr>
          <w:rStyle w:val="PodtytuZnak"/>
          <w:b/>
          <w:sz w:val="22"/>
          <w:szCs w:val="22"/>
        </w:rPr>
        <w:t>Wolontariat Parady Niepodległości</w:t>
      </w:r>
      <w:r w:rsidR="00C01789" w:rsidRPr="00C01789">
        <w:rPr>
          <w:rStyle w:val="PodtytuZnak"/>
          <w:b/>
          <w:sz w:val="22"/>
          <w:szCs w:val="22"/>
        </w:rPr>
        <w:t>” złożonej przez Stowarzysze</w:t>
      </w:r>
      <w:r w:rsidR="00320521">
        <w:rPr>
          <w:rStyle w:val="PodtytuZnak"/>
          <w:b/>
          <w:sz w:val="22"/>
          <w:szCs w:val="22"/>
        </w:rPr>
        <w:t>nie Sum</w:t>
      </w:r>
      <w:r w:rsidR="00C01789" w:rsidRPr="00C01789">
        <w:rPr>
          <w:rStyle w:val="PodtytuZnak"/>
          <w:b/>
          <w:sz w:val="22"/>
          <w:szCs w:val="22"/>
        </w:rPr>
        <w:t xml:space="preserve"> w trybie art. 19a ustawy o działalności pożytku publicznego i o wolontariacie, </w:t>
      </w:r>
      <w:r w:rsidR="00C01789" w:rsidRPr="00C01789">
        <w:rPr>
          <w:rFonts w:ascii="Arial" w:hAnsi="Arial" w:cs="Arial"/>
          <w:b/>
          <w:sz w:val="22"/>
          <w:szCs w:val="22"/>
        </w:rPr>
        <w:t xml:space="preserve">w zakresie </w:t>
      </w:r>
      <w:r w:rsidR="00C01789" w:rsidRPr="00C01789">
        <w:rPr>
          <w:rFonts w:ascii="Arial" w:hAnsi="Arial" w:cs="Arial"/>
          <w:b/>
          <w:bCs/>
          <w:sz w:val="22"/>
          <w:szCs w:val="22"/>
        </w:rPr>
        <w:t xml:space="preserve">promocji </w:t>
      </w:r>
      <w:r w:rsidR="00320521">
        <w:rPr>
          <w:rFonts w:ascii="Arial" w:hAnsi="Arial" w:cs="Arial"/>
          <w:b/>
          <w:bCs/>
          <w:sz w:val="22"/>
          <w:szCs w:val="22"/>
        </w:rPr>
        <w:br/>
      </w:r>
      <w:r w:rsidR="00C01789" w:rsidRPr="00C01789">
        <w:rPr>
          <w:rFonts w:ascii="Arial" w:hAnsi="Arial" w:cs="Arial"/>
          <w:b/>
          <w:bCs/>
          <w:sz w:val="22"/>
          <w:szCs w:val="22"/>
        </w:rPr>
        <w:t>i organizacji wolontariatu</w:t>
      </w:r>
      <w:r w:rsidR="00320521">
        <w:rPr>
          <w:rFonts w:ascii="Arial" w:hAnsi="Arial" w:cs="Arial"/>
          <w:b/>
          <w:bCs/>
          <w:sz w:val="22"/>
          <w:szCs w:val="22"/>
        </w:rPr>
        <w:t xml:space="preserve"> - </w:t>
      </w:r>
      <w:r w:rsidR="00320521" w:rsidRPr="00320521">
        <w:rPr>
          <w:rFonts w:ascii="Arial" w:hAnsi="Arial" w:cs="Arial"/>
          <w:b/>
          <w:bCs/>
          <w:sz w:val="22"/>
          <w:szCs w:val="22"/>
        </w:rPr>
        <w:t xml:space="preserve">promowanie idei wolontariatu i wspieranie działań </w:t>
      </w:r>
      <w:proofErr w:type="spellStart"/>
      <w:r w:rsidR="00320521" w:rsidRPr="00320521">
        <w:rPr>
          <w:rFonts w:ascii="Arial" w:hAnsi="Arial" w:cs="Arial"/>
          <w:b/>
          <w:bCs/>
          <w:sz w:val="22"/>
          <w:szCs w:val="22"/>
        </w:rPr>
        <w:t>wolontarystycznych</w:t>
      </w:r>
      <w:proofErr w:type="spellEnd"/>
      <w:r w:rsidR="00320521" w:rsidRPr="00320521">
        <w:rPr>
          <w:rFonts w:ascii="Arial" w:hAnsi="Arial" w:cs="Arial"/>
          <w:b/>
          <w:bCs/>
          <w:sz w:val="22"/>
          <w:szCs w:val="22"/>
        </w:rPr>
        <w:t xml:space="preserve"> pomorskich organizacji pozarządowych na pozio</w:t>
      </w:r>
      <w:bookmarkStart w:id="0" w:name="_GoBack"/>
      <w:bookmarkEnd w:id="0"/>
      <w:r w:rsidR="00320521" w:rsidRPr="00320521">
        <w:rPr>
          <w:rFonts w:ascii="Arial" w:hAnsi="Arial" w:cs="Arial"/>
          <w:b/>
          <w:bCs/>
          <w:sz w:val="22"/>
          <w:szCs w:val="22"/>
        </w:rPr>
        <w:t>mie wojewódzkim i międzynarodowym</w:t>
      </w:r>
    </w:p>
    <w:p w14:paraId="61633B5D" w14:textId="0692ED75" w:rsidR="00F45CB7" w:rsidRPr="0067592A" w:rsidRDefault="007162CB" w:rsidP="00F97A72">
      <w:pPr>
        <w:pStyle w:val="Akapitzlist"/>
        <w:numPr>
          <w:ilvl w:val="0"/>
          <w:numId w:val="39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osoby</w:t>
      </w:r>
      <w:r w:rsidR="00927F09" w:rsidRPr="0067592A">
        <w:rPr>
          <w:rFonts w:ascii="Arial" w:hAnsi="Arial" w:cs="Arial"/>
          <w:sz w:val="22"/>
          <w:szCs w:val="22"/>
        </w:rPr>
        <w:t xml:space="preserve"> zgłaszającej uwagi</w:t>
      </w:r>
      <w:r w:rsidR="00F45CB7" w:rsidRPr="0067592A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F45CB7" w:rsidRPr="0067592A" w14:paraId="32D9F83A" w14:textId="77777777" w:rsidTr="00EA6BFD">
        <w:trPr>
          <w:trHeight w:val="922"/>
        </w:trPr>
        <w:tc>
          <w:tcPr>
            <w:tcW w:w="3397" w:type="dxa"/>
          </w:tcPr>
          <w:p w14:paraId="6DE56952" w14:textId="50130D01" w:rsidR="007162CB" w:rsidRPr="0067592A" w:rsidRDefault="00F45CB7" w:rsidP="00F97A72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Imię i nazwisko</w:t>
            </w:r>
            <w:r w:rsidR="0021278E">
              <w:rPr>
                <w:rFonts w:ascii="Arial" w:hAnsi="Arial" w:cs="Arial"/>
                <w:sz w:val="22"/>
                <w:szCs w:val="22"/>
              </w:rPr>
              <w:t>, e-mail</w:t>
            </w:r>
          </w:p>
        </w:tc>
        <w:tc>
          <w:tcPr>
            <w:tcW w:w="6237" w:type="dxa"/>
          </w:tcPr>
          <w:p w14:paraId="15066EEB" w14:textId="30F30A83" w:rsidR="00F45CB7" w:rsidRPr="0067592A" w:rsidRDefault="00F45CB7" w:rsidP="00F97A72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48E27" w14:textId="77777777" w:rsidR="00F45CB7" w:rsidRPr="0067592A" w:rsidRDefault="00F45CB7" w:rsidP="00F97A72">
      <w:pPr>
        <w:pStyle w:val="Akapitzlist"/>
        <w:numPr>
          <w:ilvl w:val="0"/>
          <w:numId w:val="39"/>
        </w:numPr>
        <w:spacing w:before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7592A">
        <w:rPr>
          <w:rFonts w:ascii="Arial" w:hAnsi="Arial" w:cs="Arial"/>
          <w:sz w:val="22"/>
          <w:szCs w:val="22"/>
        </w:rPr>
        <w:t>Zgłaszane uwagi i wnioski: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3261"/>
        <w:gridCol w:w="2976"/>
      </w:tblGrid>
      <w:tr w:rsidR="00F45CB7" w:rsidRPr="0067592A" w14:paraId="6E904620" w14:textId="77777777" w:rsidTr="00EA6BFD">
        <w:tc>
          <w:tcPr>
            <w:tcW w:w="3397" w:type="dxa"/>
          </w:tcPr>
          <w:p w14:paraId="029E5A25" w14:textId="3A354568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 xml:space="preserve">Część dokumentu, do którego odnosi się uwaga </w:t>
            </w:r>
          </w:p>
        </w:tc>
        <w:tc>
          <w:tcPr>
            <w:tcW w:w="3261" w:type="dxa"/>
          </w:tcPr>
          <w:p w14:paraId="0FF4E72E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Proponowana treść</w:t>
            </w:r>
          </w:p>
          <w:p w14:paraId="415589DC" w14:textId="28B48544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996859B" w14:textId="754FF417" w:rsidR="00F45CB7" w:rsidRPr="0067592A" w:rsidRDefault="00927F09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Opis uwagi i uzasadnienie</w:t>
            </w:r>
          </w:p>
        </w:tc>
      </w:tr>
      <w:tr w:rsidR="00F45CB7" w:rsidRPr="0067592A" w14:paraId="0C8CE1F6" w14:textId="77777777" w:rsidTr="00EA6BFD">
        <w:tc>
          <w:tcPr>
            <w:tcW w:w="3397" w:type="dxa"/>
          </w:tcPr>
          <w:p w14:paraId="6EC20067" w14:textId="77777777" w:rsidR="00F45CB7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1. Tytuł zadania publicznego</w:t>
            </w:r>
          </w:p>
          <w:p w14:paraId="55FB21A2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8C05A11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FDF2A05" w14:textId="22E9A735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F5BC6FA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EED3166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2A2CD106" w14:textId="77777777" w:rsidTr="00EA6BFD">
        <w:tc>
          <w:tcPr>
            <w:tcW w:w="3397" w:type="dxa"/>
          </w:tcPr>
          <w:p w14:paraId="03EDB577" w14:textId="77777777" w:rsidR="00F45CB7" w:rsidRDefault="00F45CB7" w:rsidP="00F97A72">
            <w:pPr>
              <w:spacing w:line="276" w:lineRule="auto"/>
              <w:ind w:left="313" w:hanging="313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2. Termin realizacji zadania publicznego</w:t>
            </w:r>
          </w:p>
          <w:p w14:paraId="36CE4995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C54DEC" w14:textId="45B7CA07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34B0904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0A58D5C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2B34E50D" w14:textId="77777777" w:rsidTr="00EA6BFD">
        <w:tc>
          <w:tcPr>
            <w:tcW w:w="3397" w:type="dxa"/>
          </w:tcPr>
          <w:p w14:paraId="352A4A9C" w14:textId="327D1E3C" w:rsidR="00F45CB7" w:rsidRPr="000740FF" w:rsidRDefault="00F45CB7" w:rsidP="00F97A7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3" w:hanging="284"/>
              <w:rPr>
                <w:rFonts w:ascii="Arial" w:hAnsi="Arial" w:cs="Arial"/>
                <w:sz w:val="22"/>
                <w:szCs w:val="22"/>
              </w:rPr>
            </w:pPr>
            <w:r w:rsidRPr="000740FF">
              <w:rPr>
                <w:rFonts w:ascii="Arial" w:hAnsi="Arial" w:cs="Arial"/>
                <w:sz w:val="22"/>
                <w:szCs w:val="22"/>
              </w:rPr>
              <w:t>Syntetyczny opis zadania</w:t>
            </w:r>
          </w:p>
          <w:p w14:paraId="6C71BE58" w14:textId="77777777" w:rsidR="000740FF" w:rsidRDefault="000740FF" w:rsidP="00F97A72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0DDC24E" w14:textId="77777777" w:rsidR="000740FF" w:rsidRDefault="000740FF" w:rsidP="00F97A72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45B9B6A" w14:textId="16E1D60F" w:rsidR="000740FF" w:rsidRPr="000740FF" w:rsidRDefault="000740FF" w:rsidP="00F97A72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965E8E2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5A3E27E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3B427D2A" w14:textId="77777777" w:rsidTr="00EA6BFD">
        <w:tc>
          <w:tcPr>
            <w:tcW w:w="3397" w:type="dxa"/>
          </w:tcPr>
          <w:p w14:paraId="76B03CBA" w14:textId="5B82CA47" w:rsidR="00F45CB7" w:rsidRDefault="00F45CB7" w:rsidP="00614C6C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4. Opis zakładanych rezultatów</w:t>
            </w:r>
            <w:r w:rsidR="00614C6C">
              <w:rPr>
                <w:rFonts w:ascii="Arial" w:hAnsi="Arial" w:cs="Arial"/>
                <w:sz w:val="22"/>
                <w:szCs w:val="22"/>
              </w:rPr>
              <w:t xml:space="preserve"> realizacji zadania publicznego</w:t>
            </w:r>
          </w:p>
          <w:p w14:paraId="79FC3F9F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271E818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43DF25" w14:textId="5D21BD8E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1D4437D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72E0353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64D45E82" w14:textId="77777777" w:rsidTr="00EA6BFD">
        <w:tc>
          <w:tcPr>
            <w:tcW w:w="3397" w:type="dxa"/>
          </w:tcPr>
          <w:p w14:paraId="00C89166" w14:textId="6D01F744" w:rsidR="00F45CB7" w:rsidRPr="0067592A" w:rsidRDefault="00F45CB7" w:rsidP="00F97A72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 xml:space="preserve">5. Krótka charakterystyka Oferenta, jego doświadczenia </w:t>
            </w:r>
            <w:r w:rsidR="000740FF">
              <w:rPr>
                <w:rFonts w:ascii="Arial" w:hAnsi="Arial" w:cs="Arial"/>
                <w:sz w:val="22"/>
                <w:szCs w:val="22"/>
              </w:rPr>
              <w:br/>
            </w:r>
            <w:r w:rsidRPr="0067592A">
              <w:rPr>
                <w:rFonts w:ascii="Arial" w:hAnsi="Arial" w:cs="Arial"/>
                <w:sz w:val="22"/>
                <w:szCs w:val="22"/>
              </w:rPr>
              <w:t xml:space="preserve">w realizacji działań planowanych w ofercie </w:t>
            </w:r>
            <w:r w:rsidR="000740FF">
              <w:rPr>
                <w:rFonts w:ascii="Arial" w:hAnsi="Arial" w:cs="Arial"/>
                <w:sz w:val="22"/>
                <w:szCs w:val="22"/>
              </w:rPr>
              <w:br/>
            </w:r>
            <w:r w:rsidRPr="0067592A">
              <w:rPr>
                <w:rFonts w:ascii="Arial" w:hAnsi="Arial" w:cs="Arial"/>
                <w:sz w:val="22"/>
                <w:szCs w:val="22"/>
              </w:rPr>
              <w:t>oraz zasobów, które będą wykorzystane w realizacji zadania</w:t>
            </w:r>
          </w:p>
        </w:tc>
        <w:tc>
          <w:tcPr>
            <w:tcW w:w="3261" w:type="dxa"/>
          </w:tcPr>
          <w:p w14:paraId="297EA111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9F5C6B1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0C7DDAA5" w14:textId="77777777" w:rsidTr="00EA6BFD">
        <w:tc>
          <w:tcPr>
            <w:tcW w:w="3397" w:type="dxa"/>
          </w:tcPr>
          <w:p w14:paraId="6F8F1445" w14:textId="77777777" w:rsidR="00F45CB7" w:rsidRDefault="00F45CB7" w:rsidP="00F97A72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6. Szacunkowa kalkulacja kosztów realizacji zadania publicznego</w:t>
            </w:r>
          </w:p>
          <w:p w14:paraId="6DFCF176" w14:textId="36D0490C" w:rsidR="000740FF" w:rsidRPr="0067592A" w:rsidRDefault="000740FF" w:rsidP="00F97A72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BC8315B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A1A42B4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F09" w:rsidRPr="0067592A" w14:paraId="6CF812D1" w14:textId="77777777" w:rsidTr="00EA6BFD">
        <w:tc>
          <w:tcPr>
            <w:tcW w:w="3397" w:type="dxa"/>
          </w:tcPr>
          <w:p w14:paraId="0A048C61" w14:textId="77777777" w:rsidR="00927F09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927F09" w:rsidRPr="0067592A">
              <w:rPr>
                <w:rFonts w:ascii="Arial" w:hAnsi="Arial" w:cs="Arial"/>
                <w:sz w:val="22"/>
                <w:szCs w:val="22"/>
              </w:rPr>
              <w:t>Inne</w:t>
            </w:r>
          </w:p>
          <w:p w14:paraId="2A36A96C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9BE0D5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E1EE655" w14:textId="0E0E6DED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2774B76" w14:textId="77777777" w:rsidR="00927F09" w:rsidRPr="0067592A" w:rsidRDefault="00927F09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59695A8" w14:textId="77777777" w:rsidR="00927F09" w:rsidRPr="0067592A" w:rsidRDefault="00927F09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A49F6" w14:textId="13701F07" w:rsidR="00BE2E0E" w:rsidRPr="00B14832" w:rsidRDefault="00663D27" w:rsidP="00B14832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7592A">
        <w:rPr>
          <w:rFonts w:ascii="Arial" w:hAnsi="Arial" w:cs="Arial"/>
          <w:color w:val="auto"/>
          <w:sz w:val="22"/>
          <w:szCs w:val="22"/>
        </w:rPr>
        <w:tab/>
      </w:r>
    </w:p>
    <w:sectPr w:rsidR="00BE2E0E" w:rsidRPr="00B14832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F0A76"/>
    <w:multiLevelType w:val="hybridMultilevel"/>
    <w:tmpl w:val="20CA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9"/>
  </w:num>
  <w:num w:numId="20">
    <w:abstractNumId w:val="37"/>
  </w:num>
  <w:num w:numId="21">
    <w:abstractNumId w:val="35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6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9912002-6466-4097-9028-D0FBD6835EE8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0CAB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0FF"/>
    <w:rsid w:val="000742D2"/>
    <w:rsid w:val="000776D3"/>
    <w:rsid w:val="000822F9"/>
    <w:rsid w:val="00085F55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0C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78E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0521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CC1"/>
    <w:rsid w:val="005F6D39"/>
    <w:rsid w:val="006013D7"/>
    <w:rsid w:val="006038CF"/>
    <w:rsid w:val="006054AB"/>
    <w:rsid w:val="00606CE2"/>
    <w:rsid w:val="00607619"/>
    <w:rsid w:val="006108CE"/>
    <w:rsid w:val="00611BBC"/>
    <w:rsid w:val="00611FC8"/>
    <w:rsid w:val="00614C6C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592A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62CB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68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27F09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1E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832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1789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37D9B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A6BFD"/>
    <w:rsid w:val="00EB3FE8"/>
    <w:rsid w:val="00EB772E"/>
    <w:rsid w:val="00EB7AF4"/>
    <w:rsid w:val="00EB7AFB"/>
    <w:rsid w:val="00EC2D9A"/>
    <w:rsid w:val="00EC3FFB"/>
    <w:rsid w:val="00EC5D7F"/>
    <w:rsid w:val="00EC63A4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5CB7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97A72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  <w:style w:type="character" w:customStyle="1" w:styleId="PodtytuZnak">
    <w:name w:val="Podtytuł Znak"/>
    <w:basedOn w:val="Domylnaczcionkaakapitu"/>
    <w:link w:val="Podtytu"/>
    <w:uiPriority w:val="11"/>
    <w:rsid w:val="00E37D9B"/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12002-6466-4097-9028-D0FBD6835EE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F047551-8306-47DF-9EBD-ED12CEC2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2025-06-05T07:17:00Z</dcterms:created>
  <dcterms:modified xsi:type="dcterms:W3CDTF">2025-10-09T07:51:00Z</dcterms:modified>
</cp:coreProperties>
</file>