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9859E" w14:textId="7835935E" w:rsidR="00C67251" w:rsidRPr="00D005E1" w:rsidRDefault="00C67251" w:rsidP="0065600A">
      <w:pPr>
        <w:pStyle w:val="Nagwek1"/>
        <w:ind w:left="4536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Załącznik Nr 2</w:t>
      </w:r>
      <w:r w:rsidR="00C70E67" w:rsidRPr="00D005E1">
        <w:rPr>
          <w:rFonts w:ascii="Arial" w:hAnsi="Arial" w:cs="Arial"/>
          <w:b w:val="0"/>
        </w:rPr>
        <w:t xml:space="preserve"> </w:t>
      </w:r>
      <w:r w:rsidRPr="00D005E1">
        <w:rPr>
          <w:rFonts w:ascii="Arial" w:hAnsi="Arial" w:cs="Arial"/>
          <w:b w:val="0"/>
        </w:rPr>
        <w:t xml:space="preserve">do Uchwały </w:t>
      </w:r>
      <w:r w:rsidR="00450F6D" w:rsidRPr="00D005E1">
        <w:rPr>
          <w:rFonts w:ascii="Arial" w:hAnsi="Arial" w:cs="Arial"/>
          <w:b w:val="0"/>
        </w:rPr>
        <w:t xml:space="preserve">Nr </w:t>
      </w:r>
      <w:r w:rsidR="0065600A">
        <w:rPr>
          <w:rFonts w:ascii="Arial" w:hAnsi="Arial" w:cs="Arial"/>
          <w:b w:val="0"/>
        </w:rPr>
        <w:t>1559</w:t>
      </w:r>
      <w:r w:rsidR="00407937">
        <w:rPr>
          <w:rFonts w:ascii="Arial" w:hAnsi="Arial" w:cs="Arial"/>
          <w:b w:val="0"/>
        </w:rPr>
        <w:t>/</w:t>
      </w:r>
      <w:r w:rsidR="0065600A">
        <w:rPr>
          <w:rFonts w:ascii="Arial" w:hAnsi="Arial" w:cs="Arial"/>
          <w:b w:val="0"/>
        </w:rPr>
        <w:t>149</w:t>
      </w:r>
      <w:r w:rsidR="00407937">
        <w:rPr>
          <w:rFonts w:ascii="Arial" w:hAnsi="Arial" w:cs="Arial"/>
          <w:b w:val="0"/>
        </w:rPr>
        <w:t>/</w:t>
      </w:r>
      <w:r w:rsidR="00F86C70">
        <w:rPr>
          <w:rFonts w:ascii="Arial" w:hAnsi="Arial" w:cs="Arial"/>
          <w:b w:val="0"/>
        </w:rPr>
        <w:t>2</w:t>
      </w:r>
      <w:r w:rsidR="00C66AFE">
        <w:rPr>
          <w:rFonts w:ascii="Arial" w:hAnsi="Arial" w:cs="Arial"/>
          <w:b w:val="0"/>
        </w:rPr>
        <w:t>5</w:t>
      </w:r>
      <w:r w:rsidR="00C70E67" w:rsidRPr="00D005E1">
        <w:rPr>
          <w:rFonts w:ascii="Arial" w:hAnsi="Arial" w:cs="Arial"/>
          <w:b w:val="0"/>
        </w:rPr>
        <w:t xml:space="preserve"> </w:t>
      </w:r>
      <w:r w:rsidRPr="00D005E1">
        <w:rPr>
          <w:rFonts w:ascii="Arial" w:hAnsi="Arial" w:cs="Arial"/>
          <w:b w:val="0"/>
        </w:rPr>
        <w:t>Zarządu Województwa Pomorskiego</w:t>
      </w:r>
      <w:r w:rsidR="00C70E67" w:rsidRPr="00D005E1">
        <w:rPr>
          <w:rFonts w:ascii="Arial" w:hAnsi="Arial" w:cs="Arial"/>
          <w:b w:val="0"/>
        </w:rPr>
        <w:t xml:space="preserve"> </w:t>
      </w:r>
      <w:r w:rsidR="0065600A">
        <w:rPr>
          <w:rFonts w:ascii="Arial" w:hAnsi="Arial" w:cs="Arial"/>
          <w:b w:val="0"/>
        </w:rPr>
        <w:t xml:space="preserve">  </w:t>
      </w:r>
      <w:bookmarkStart w:id="0" w:name="_GoBack"/>
      <w:bookmarkEnd w:id="0"/>
      <w:r w:rsidR="00C70E67" w:rsidRPr="00D005E1">
        <w:rPr>
          <w:rFonts w:ascii="Arial" w:hAnsi="Arial" w:cs="Arial"/>
          <w:b w:val="0"/>
        </w:rPr>
        <w:t>z </w:t>
      </w:r>
      <w:r w:rsidRPr="00D005E1">
        <w:rPr>
          <w:rFonts w:ascii="Arial" w:hAnsi="Arial" w:cs="Arial"/>
          <w:b w:val="0"/>
        </w:rPr>
        <w:t xml:space="preserve">dnia </w:t>
      </w:r>
      <w:r w:rsidR="004F4167">
        <w:rPr>
          <w:rFonts w:ascii="Arial" w:hAnsi="Arial" w:cs="Arial"/>
          <w:b w:val="0"/>
        </w:rPr>
        <w:t xml:space="preserve">18 </w:t>
      </w:r>
      <w:r w:rsidR="002048E6">
        <w:rPr>
          <w:rFonts w:ascii="Arial" w:hAnsi="Arial" w:cs="Arial"/>
          <w:b w:val="0"/>
        </w:rPr>
        <w:t>grudnia</w:t>
      </w:r>
      <w:r w:rsidRPr="00D005E1">
        <w:rPr>
          <w:rFonts w:ascii="Arial" w:hAnsi="Arial" w:cs="Arial"/>
          <w:b w:val="0"/>
        </w:rPr>
        <w:t xml:space="preserve"> 202</w:t>
      </w:r>
      <w:r w:rsidR="00C66AFE">
        <w:rPr>
          <w:rFonts w:ascii="Arial" w:hAnsi="Arial" w:cs="Arial"/>
          <w:b w:val="0"/>
        </w:rPr>
        <w:t>5</w:t>
      </w:r>
      <w:r w:rsidRPr="00D005E1">
        <w:rPr>
          <w:rFonts w:ascii="Arial" w:hAnsi="Arial" w:cs="Arial"/>
          <w:b w:val="0"/>
        </w:rPr>
        <w:t xml:space="preserve"> roku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39ED" w14:textId="77777777" w:rsidR="00561AA2" w:rsidRDefault="00561AA2">
      <w:r>
        <w:separator/>
      </w:r>
    </w:p>
  </w:endnote>
  <w:endnote w:type="continuationSeparator" w:id="0">
    <w:p w14:paraId="14FA31A4" w14:textId="77777777" w:rsidR="00561AA2" w:rsidRDefault="0056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34F3E9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A030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C8832" w14:textId="77777777" w:rsidR="00561AA2" w:rsidRDefault="00561AA2">
      <w:r>
        <w:separator/>
      </w:r>
    </w:p>
  </w:footnote>
  <w:footnote w:type="continuationSeparator" w:id="0">
    <w:p w14:paraId="30CBE9CF" w14:textId="77777777" w:rsidR="00561AA2" w:rsidRDefault="00561AA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BCB9D77-A952-4A01-B96C-8DDF1CF03940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A9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23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C94"/>
    <w:rsid w:val="00122D30"/>
    <w:rsid w:val="001239D0"/>
    <w:rsid w:val="0012453B"/>
    <w:rsid w:val="00124BDD"/>
    <w:rsid w:val="001250B6"/>
    <w:rsid w:val="00130418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48E6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D5D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7A9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0D2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7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3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4DD9"/>
    <w:rsid w:val="0043603E"/>
    <w:rsid w:val="00437395"/>
    <w:rsid w:val="00441CA1"/>
    <w:rsid w:val="00444532"/>
    <w:rsid w:val="00447A14"/>
    <w:rsid w:val="00450F6D"/>
    <w:rsid w:val="004510DA"/>
    <w:rsid w:val="00451C50"/>
    <w:rsid w:val="0045360B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302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167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98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5B0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1AA2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00A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9BD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25C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33B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382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A24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829"/>
    <w:rsid w:val="00A64938"/>
    <w:rsid w:val="00A64ECC"/>
    <w:rsid w:val="00A65E49"/>
    <w:rsid w:val="00A661A8"/>
    <w:rsid w:val="00A6661D"/>
    <w:rsid w:val="00A66B48"/>
    <w:rsid w:val="00A71444"/>
    <w:rsid w:val="00A72F8E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ED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82C"/>
    <w:rsid w:val="00AE0DE9"/>
    <w:rsid w:val="00AE1070"/>
    <w:rsid w:val="00AE1DD6"/>
    <w:rsid w:val="00AE2D7C"/>
    <w:rsid w:val="00AE324D"/>
    <w:rsid w:val="00AE3ED1"/>
    <w:rsid w:val="00AE3FA1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3A"/>
    <w:rsid w:val="00C57111"/>
    <w:rsid w:val="00C571AC"/>
    <w:rsid w:val="00C601B7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AFE"/>
    <w:rsid w:val="00C67251"/>
    <w:rsid w:val="00C70E67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5E1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05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3F82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40E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1F1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C70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9D77-A952-4A01-B96C-8DDF1CF0394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E1AE2A-D4DB-4186-A9D4-FA70115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oferty_Załącznik Nr 2 do Uchwały  ZWP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oferty_Załącznik Nr 2 do Uchwały  ZWP</dc:title>
  <dc:creator>Stawarz Magdalena</dc:creator>
  <cp:lastModifiedBy>Olczak Iwona</cp:lastModifiedBy>
  <cp:revision>6</cp:revision>
  <cp:lastPrinted>2023-01-10T10:49:00Z</cp:lastPrinted>
  <dcterms:created xsi:type="dcterms:W3CDTF">2024-12-06T12:12:00Z</dcterms:created>
  <dcterms:modified xsi:type="dcterms:W3CDTF">2025-12-18T09:46:00Z</dcterms:modified>
</cp:coreProperties>
</file>